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BD2895" w14:textId="508DF55A" w:rsidR="00161315" w:rsidRDefault="0060512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</w:t>
      </w:r>
    </w:p>
    <w:p w14:paraId="501B35F0" w14:textId="00B54564" w:rsidR="0060512A" w:rsidRDefault="0060512A">
      <w:pPr>
        <w:jc w:val="right"/>
        <w:rPr>
          <w:rFonts w:ascii="Tahoma" w:eastAsia="Wingdings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ISTANZA DI CANDIDATURA AGENZIA FORMATIVA</w:t>
      </w:r>
    </w:p>
    <w:p w14:paraId="3EF125E2" w14:textId="77777777" w:rsidR="0060512A" w:rsidRDefault="0060512A">
      <w:pPr>
        <w:jc w:val="right"/>
        <w:rPr>
          <w:rFonts w:ascii="Tahoma" w:eastAsia="Wingdings" w:hAnsi="Tahoma" w:cs="Tahoma"/>
          <w:b/>
          <w:bCs/>
        </w:rPr>
      </w:pPr>
      <w:r>
        <w:rPr>
          <w:rFonts w:ascii="Tahoma" w:eastAsia="Wingdings" w:hAnsi="Tahoma" w:cs="Tahoma"/>
          <w:b/>
          <w:bCs/>
          <w:i/>
          <w:iCs/>
        </w:rPr>
        <w:t>Allegato B</w:t>
      </w:r>
    </w:p>
    <w:p w14:paraId="444725F2" w14:textId="77777777" w:rsidR="0060512A" w:rsidRDefault="0060512A">
      <w:pPr>
        <w:jc w:val="center"/>
        <w:rPr>
          <w:rFonts w:ascii="Tahoma" w:eastAsia="Wingdings" w:hAnsi="Tahoma" w:cs="Tahoma"/>
          <w:b/>
          <w:bCs/>
        </w:rPr>
      </w:pPr>
    </w:p>
    <w:p w14:paraId="78877C64" w14:textId="77777777" w:rsidR="0060512A" w:rsidRDefault="0060512A">
      <w:pPr>
        <w:jc w:val="center"/>
        <w:rPr>
          <w:rFonts w:ascii="Tahoma" w:eastAsia="Wingdings" w:hAnsi="Tahoma" w:cs="Tahoma"/>
          <w:b/>
          <w:bCs/>
        </w:rPr>
      </w:pPr>
    </w:p>
    <w:p w14:paraId="00BC1379" w14:textId="1A23D0BB" w:rsidR="007115CC" w:rsidRDefault="00C916E3" w:rsidP="007115CC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</w:t>
      </w:r>
      <w:r w:rsidR="006A1344">
        <w:rPr>
          <w:rFonts w:ascii="Tahoma" w:hAnsi="Tahoma" w:cs="Tahoma"/>
          <w:b/>
          <w:bCs/>
        </w:rPr>
        <w:t xml:space="preserve"> </w:t>
      </w:r>
      <w:r w:rsidR="007115CC">
        <w:rPr>
          <w:rFonts w:ascii="Tahoma" w:hAnsi="Tahoma" w:cs="Tahoma"/>
          <w:b/>
          <w:bCs/>
        </w:rPr>
        <w:t>AVVISO PUBBLICO</w:t>
      </w:r>
    </w:p>
    <w:p w14:paraId="4A43C845" w14:textId="77777777" w:rsidR="0060512A" w:rsidRDefault="0060512A">
      <w:pPr>
        <w:jc w:val="center"/>
        <w:rPr>
          <w:rFonts w:ascii="Tahoma" w:eastAsia="ArialMT" w:hAnsi="Tahoma" w:cs="Tahoma"/>
          <w:b/>
          <w:bCs/>
          <w:shd w:val="clear" w:color="auto" w:fill="FFFFFF"/>
        </w:rPr>
      </w:pPr>
      <w:r>
        <w:rPr>
          <w:rFonts w:ascii="Tahoma" w:hAnsi="Tahoma" w:cs="Tahoma"/>
          <w:b/>
          <w:bCs/>
        </w:rPr>
        <w:t xml:space="preserve">MANIFESTAZIONE DI INTERESSE </w:t>
      </w:r>
      <w:r>
        <w:rPr>
          <w:rFonts w:ascii="Tahoma" w:eastAsia="ArialMT" w:hAnsi="Tahoma" w:cs="Tahoma"/>
          <w:b/>
          <w:bCs/>
          <w:shd w:val="clear" w:color="auto" w:fill="FFFFFF"/>
        </w:rPr>
        <w:t xml:space="preserve">PARTECIPAZIONE A PERCORSI FORMATIVI PER </w:t>
      </w:r>
    </w:p>
    <w:p w14:paraId="2566EB91" w14:textId="77777777" w:rsidR="0060512A" w:rsidRDefault="0060512A">
      <w:pPr>
        <w:spacing w:line="276" w:lineRule="auto"/>
        <w:jc w:val="center"/>
        <w:rPr>
          <w:rFonts w:ascii="Tahoma" w:eastAsia="ArialMT" w:hAnsi="Tahoma" w:cs="Tahoma"/>
          <w:b/>
          <w:bCs/>
          <w:shd w:val="clear" w:color="auto" w:fill="FFFFFF"/>
        </w:rPr>
      </w:pPr>
    </w:p>
    <w:p w14:paraId="7867D936" w14:textId="77777777" w:rsidR="0060512A" w:rsidRDefault="0060512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TECNICO DI ACCOMPAGNAMENTO </w:t>
      </w:r>
    </w:p>
    <w:p w14:paraId="4304EE05" w14:textId="72707DBC" w:rsidR="0060512A" w:rsidRDefault="0060512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ALL’INDIVIDUAZIONE E MESSA IN TRASPARENZA DELLE COMPETENZE (</w:t>
      </w:r>
      <w:r>
        <w:rPr>
          <w:rFonts w:ascii="Tahoma" w:eastAsia="SimSun" w:hAnsi="Tahoma" w:cs="Tahoma"/>
          <w:b/>
          <w:bCs/>
          <w:i/>
          <w:iCs/>
          <w:kern w:val="1"/>
          <w:shd w:val="clear" w:color="auto" w:fill="FFFFFF"/>
          <w:lang w:eastAsia="hi-IN" w:bidi="hi-IN"/>
        </w:rPr>
        <w:t>TACIT)</w:t>
      </w:r>
    </w:p>
    <w:p w14:paraId="2F2C03F8" w14:textId="77777777" w:rsidR="0060512A" w:rsidRDefault="0060512A">
      <w:pPr>
        <w:jc w:val="center"/>
        <w:rPr>
          <w:rFonts w:ascii="Tahoma" w:hAnsi="Tahoma" w:cs="Tahoma"/>
          <w:b/>
          <w:bCs/>
        </w:rPr>
      </w:pPr>
    </w:p>
    <w:p w14:paraId="46A105E1" w14:textId="77777777" w:rsidR="0060512A" w:rsidRDefault="0060512A">
      <w:pPr>
        <w:jc w:val="center"/>
        <w:rPr>
          <w:rFonts w:ascii="Tahoma" w:eastAsia="ArialMT" w:hAnsi="Tahoma" w:cs="Tahoma"/>
          <w:b/>
          <w:bCs/>
          <w:shd w:val="clear" w:color="auto" w:fill="FFFFFF"/>
        </w:rPr>
      </w:pPr>
      <w:r>
        <w:rPr>
          <w:rFonts w:ascii="Tahoma" w:hAnsi="Tahoma" w:cs="Tahoma"/>
          <w:b/>
          <w:bCs/>
        </w:rPr>
        <w:t xml:space="preserve">TECNICO DELLA </w:t>
      </w:r>
    </w:p>
    <w:p w14:paraId="2A6B58D7" w14:textId="3C5191C5" w:rsidR="0060512A" w:rsidRDefault="0060512A">
      <w:pPr>
        <w:jc w:val="center"/>
        <w:rPr>
          <w:rFonts w:ascii="Tahoma" w:hAnsi="Tahoma" w:cs="Tahoma"/>
        </w:rPr>
      </w:pPr>
      <w:r>
        <w:rPr>
          <w:rFonts w:ascii="Tahoma" w:eastAsia="ArialMT" w:hAnsi="Tahoma" w:cs="Tahoma"/>
          <w:b/>
          <w:bCs/>
          <w:shd w:val="clear" w:color="auto" w:fill="FFFFFF"/>
        </w:rPr>
        <w:t>PIANIFICAZIONE E REALIZZAZIONE DI ATTIVITÀ VALUTATIVE</w:t>
      </w:r>
      <w:r w:rsidR="0009187E">
        <w:rPr>
          <w:rFonts w:ascii="Tahoma" w:eastAsia="ArialMT" w:hAnsi="Tahoma" w:cs="Tahoma"/>
          <w:b/>
          <w:bCs/>
          <w:shd w:val="clear" w:color="auto" w:fill="FFFFFF"/>
        </w:rPr>
        <w:t xml:space="preserve"> </w:t>
      </w:r>
      <w:r>
        <w:rPr>
          <w:rFonts w:ascii="Tahoma" w:eastAsia="Tahoma" w:hAnsi="Tahoma" w:cs="Tahoma"/>
          <w:b/>
          <w:bCs/>
          <w:shd w:val="clear" w:color="auto" w:fill="FFFFFF"/>
        </w:rPr>
        <w:t>(</w:t>
      </w:r>
      <w:r>
        <w:rPr>
          <w:rFonts w:ascii="Tahoma" w:eastAsia="SimSun" w:hAnsi="Tahoma" w:cs="Tahoma"/>
          <w:b/>
          <w:bCs/>
          <w:i/>
          <w:iCs/>
          <w:kern w:val="1"/>
          <w:shd w:val="clear" w:color="auto" w:fill="FFFFFF"/>
          <w:lang w:eastAsia="hi-IN" w:bidi="hi-IN"/>
        </w:rPr>
        <w:t>TAV)</w:t>
      </w:r>
    </w:p>
    <w:p w14:paraId="733BEA3F" w14:textId="77777777" w:rsidR="0060512A" w:rsidRDefault="0060512A">
      <w:pPr>
        <w:jc w:val="center"/>
        <w:rPr>
          <w:rFonts w:ascii="Tahoma" w:hAnsi="Tahoma" w:cs="Tahoma"/>
        </w:rPr>
      </w:pPr>
    </w:p>
    <w:p w14:paraId="5C96714A" w14:textId="77777777" w:rsidR="0060512A" w:rsidRDefault="0060512A">
      <w:pPr>
        <w:jc w:val="right"/>
        <w:rPr>
          <w:rFonts w:ascii="Tahoma" w:hAnsi="Tahoma" w:cs="Tahoma"/>
          <w:b/>
          <w:bCs/>
          <w:i/>
          <w:iCs/>
        </w:rPr>
      </w:pPr>
    </w:p>
    <w:p w14:paraId="12850E36" w14:textId="77777777" w:rsidR="00AC746D" w:rsidRDefault="00AC746D">
      <w:pPr>
        <w:jc w:val="right"/>
        <w:rPr>
          <w:rFonts w:ascii="Tahoma" w:hAnsi="Tahoma" w:cs="Tahoma"/>
          <w:b/>
          <w:bCs/>
          <w:i/>
          <w:iCs/>
        </w:rPr>
      </w:pPr>
    </w:p>
    <w:p w14:paraId="3A0EA4D3" w14:textId="07EF7097" w:rsidR="0060512A" w:rsidRPr="00042C64" w:rsidRDefault="0060512A">
      <w:pPr>
        <w:jc w:val="right"/>
        <w:rPr>
          <w:rFonts w:ascii="Tahoma" w:hAnsi="Tahoma" w:cs="Tahoma"/>
          <w:b/>
          <w:i/>
        </w:rPr>
      </w:pPr>
      <w:r w:rsidRPr="00042C64">
        <w:rPr>
          <w:rFonts w:ascii="Tahoma" w:hAnsi="Tahoma" w:cs="Tahoma"/>
          <w:b/>
          <w:i/>
        </w:rPr>
        <w:t xml:space="preserve">Spett.le Regione Campania – </w:t>
      </w:r>
      <w:r w:rsidR="009F19CB" w:rsidRPr="00042C64">
        <w:rPr>
          <w:rFonts w:ascii="Tahoma" w:hAnsi="Tahoma" w:cs="Tahoma"/>
          <w:b/>
          <w:i/>
        </w:rPr>
        <w:t>UOD Formazione Professionale</w:t>
      </w:r>
    </w:p>
    <w:p w14:paraId="5ED5F6E9" w14:textId="5B21FECF" w:rsidR="0060512A" w:rsidRDefault="00042C64">
      <w:pPr>
        <w:jc w:val="right"/>
        <w:rPr>
          <w:rFonts w:ascii="Tahoma" w:hAnsi="Tahoma" w:cs="Tahoma"/>
          <w:b/>
          <w:bCs/>
          <w:i/>
          <w:u w:val="single"/>
        </w:rPr>
      </w:pPr>
      <w:r>
        <w:rPr>
          <w:rFonts w:ascii="Tahoma" w:hAnsi="Tahoma" w:cs="Tahoma"/>
          <w:b/>
          <w:bCs/>
          <w:i/>
          <w:u w:val="single"/>
        </w:rPr>
        <w:t xml:space="preserve">PEC: </w:t>
      </w:r>
      <w:hyperlink r:id="rId8" w:history="1">
        <w:r w:rsidRPr="00822695">
          <w:rPr>
            <w:rStyle w:val="Collegamentoipertestuale"/>
            <w:rFonts w:ascii="Tahoma" w:hAnsi="Tahoma" w:cs="Tahoma"/>
            <w:b/>
            <w:bCs/>
            <w:i/>
          </w:rPr>
          <w:t>scrivere@pec.regione.campania.it</w:t>
        </w:r>
      </w:hyperlink>
      <w:r>
        <w:rPr>
          <w:rFonts w:ascii="Tahoma" w:hAnsi="Tahoma" w:cs="Tahoma"/>
          <w:b/>
          <w:bCs/>
          <w:i/>
          <w:u w:val="single"/>
        </w:rPr>
        <w:t xml:space="preserve"> </w:t>
      </w:r>
    </w:p>
    <w:p w14:paraId="681DAFAA" w14:textId="77777777" w:rsidR="003A6F01" w:rsidRDefault="003A6F01">
      <w:pPr>
        <w:rPr>
          <w:rFonts w:ascii="Tahoma" w:hAnsi="Tahoma" w:cs="Tahoma"/>
          <w:b/>
          <w:bCs/>
          <w:i/>
          <w:u w:val="single"/>
        </w:rPr>
      </w:pPr>
    </w:p>
    <w:p w14:paraId="55E8E94B" w14:textId="77777777" w:rsidR="003A6F01" w:rsidRDefault="003A6F01">
      <w:pPr>
        <w:rPr>
          <w:rFonts w:ascii="Tahoma" w:hAnsi="Tahoma" w:cs="Tahoma"/>
          <w:b/>
          <w:bCs/>
          <w:i/>
          <w:u w:val="single"/>
        </w:rPr>
      </w:pPr>
    </w:p>
    <w:p w14:paraId="634AC899" w14:textId="77777777" w:rsidR="0060512A" w:rsidRDefault="0060512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DICHIARAZIONE SOSTITUTIVA DI CERTIFICAZIONE </w:t>
      </w:r>
    </w:p>
    <w:p w14:paraId="46FE7411" w14:textId="77777777" w:rsidR="0060512A" w:rsidRDefault="0060512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(art. 46 D.P.R. n.445/2000) </w:t>
      </w:r>
    </w:p>
    <w:p w14:paraId="2AB78BE4" w14:textId="77777777" w:rsidR="0060512A" w:rsidRDefault="0060512A">
      <w:pPr>
        <w:jc w:val="center"/>
        <w:rPr>
          <w:rFonts w:ascii="Tahoma" w:hAnsi="Tahoma" w:cs="Tahoma"/>
        </w:rPr>
      </w:pPr>
    </w:p>
    <w:p w14:paraId="5E7E69E4" w14:textId="77777777" w:rsidR="00A7419B" w:rsidRDefault="00A741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</w:t>
      </w: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1449"/>
        <w:gridCol w:w="2828"/>
        <w:gridCol w:w="842"/>
        <w:gridCol w:w="842"/>
        <w:gridCol w:w="704"/>
        <w:gridCol w:w="997"/>
        <w:gridCol w:w="573"/>
        <w:gridCol w:w="1027"/>
      </w:tblGrid>
      <w:tr w:rsidR="00A7419B" w:rsidRPr="0060512A" w14:paraId="60FD867F" w14:textId="77777777" w:rsidTr="00473545">
        <w:trPr>
          <w:trHeight w:hRule="exact" w:val="397"/>
        </w:trPr>
        <w:tc>
          <w:tcPr>
            <w:tcW w:w="10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13548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Cognome</w:t>
            </w:r>
          </w:p>
        </w:tc>
        <w:tc>
          <w:tcPr>
            <w:tcW w:w="18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5E2BF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8A031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Nome</w:t>
            </w:r>
          </w:p>
        </w:tc>
        <w:tc>
          <w:tcPr>
            <w:tcW w:w="166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6335F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59521083" w14:textId="77777777" w:rsidTr="00473545">
        <w:trPr>
          <w:trHeight w:hRule="exact" w:val="397"/>
        </w:trPr>
        <w:tc>
          <w:tcPr>
            <w:tcW w:w="10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D9ECF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C.F.</w:t>
            </w:r>
          </w:p>
        </w:tc>
        <w:tc>
          <w:tcPr>
            <w:tcW w:w="392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261E4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7727089E" w14:textId="77777777" w:rsidTr="00473545">
        <w:trPr>
          <w:trHeight w:hRule="exact" w:val="397"/>
        </w:trPr>
        <w:tc>
          <w:tcPr>
            <w:tcW w:w="10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063A2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Luogo Nascita</w:t>
            </w:r>
          </w:p>
        </w:tc>
        <w:tc>
          <w:tcPr>
            <w:tcW w:w="22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B113E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855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17E19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71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Data di Nascita</w:t>
            </w:r>
          </w:p>
        </w:tc>
        <w:tc>
          <w:tcPr>
            <w:tcW w:w="80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F413F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30E3CF12" w14:textId="77777777" w:rsidTr="00473545">
        <w:trPr>
          <w:trHeight w:hRule="exact" w:val="397"/>
        </w:trPr>
        <w:tc>
          <w:tcPr>
            <w:tcW w:w="10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2839F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Comune di residenza</w:t>
            </w:r>
          </w:p>
        </w:tc>
        <w:tc>
          <w:tcPr>
            <w:tcW w:w="262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025BB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50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44EE6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71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Prov.</w:t>
            </w:r>
          </w:p>
        </w:tc>
        <w:tc>
          <w:tcPr>
            <w:tcW w:w="805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3B0D6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5DAA5D78" w14:textId="77777777" w:rsidTr="00473545">
        <w:trPr>
          <w:trHeight w:hRule="exact"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BAA66" w14:textId="77777777" w:rsidR="00A7419B" w:rsidRPr="0060512A" w:rsidRDefault="00A7419B" w:rsidP="0060512A">
            <w:pPr>
              <w:autoSpaceDE w:val="0"/>
              <w:autoSpaceDN w:val="0"/>
              <w:spacing w:line="216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Via</w:t>
            </w:r>
          </w:p>
        </w:tc>
        <w:tc>
          <w:tcPr>
            <w:tcW w:w="299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4E21F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39BA7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N.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707B9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00492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CAP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C3001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704D186C" w14:textId="77777777" w:rsidTr="00473545">
        <w:trPr>
          <w:trHeight w:hRule="exact"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0ACE4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Tel.</w:t>
            </w:r>
          </w:p>
        </w:tc>
        <w:tc>
          <w:tcPr>
            <w:tcW w:w="21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5A109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8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FBA01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7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E-mail</w:t>
            </w:r>
          </w:p>
        </w:tc>
        <w:tc>
          <w:tcPr>
            <w:tcW w:w="1660" w:type="pct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F62C6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</w:tbl>
    <w:p w14:paraId="58AEE6E9" w14:textId="77777777" w:rsidR="00A7419B" w:rsidRDefault="00A7419B">
      <w:pPr>
        <w:jc w:val="both"/>
        <w:rPr>
          <w:rFonts w:ascii="Tahoma" w:hAnsi="Tahoma" w:cs="Tahoma"/>
        </w:rPr>
      </w:pPr>
    </w:p>
    <w:p w14:paraId="48DD6644" w14:textId="77777777" w:rsidR="00A7419B" w:rsidRDefault="00A7419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qualità di Titolare/Legale Rappresentante della Agenzia formativa </w:t>
      </w:r>
    </w:p>
    <w:p w14:paraId="70A90E93" w14:textId="77777777" w:rsidR="00A7419B" w:rsidRDefault="00A7419B">
      <w:pPr>
        <w:jc w:val="both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32"/>
        <w:gridCol w:w="545"/>
        <w:gridCol w:w="746"/>
        <w:gridCol w:w="545"/>
        <w:gridCol w:w="848"/>
        <w:gridCol w:w="1264"/>
        <w:gridCol w:w="693"/>
        <w:gridCol w:w="1025"/>
        <w:gridCol w:w="569"/>
        <w:gridCol w:w="862"/>
        <w:gridCol w:w="708"/>
        <w:gridCol w:w="981"/>
      </w:tblGrid>
      <w:tr w:rsidR="00A7419B" w:rsidRPr="0060512A" w14:paraId="2C958338" w14:textId="77777777" w:rsidTr="00473545">
        <w:trPr>
          <w:trHeight w:hRule="exact" w:val="397"/>
        </w:trPr>
        <w:tc>
          <w:tcPr>
            <w:tcW w:w="859" w:type="pct"/>
            <w:gridSpan w:val="3"/>
            <w:shd w:val="clear" w:color="auto" w:fill="auto"/>
            <w:vAlign w:val="center"/>
          </w:tcPr>
          <w:p w14:paraId="20A10F5F" w14:textId="77777777" w:rsidR="00A7419B" w:rsidRPr="0060512A" w:rsidRDefault="00A7419B" w:rsidP="0060512A">
            <w:pPr>
              <w:autoSpaceDE w:val="0"/>
              <w:autoSpaceDN w:val="0"/>
              <w:spacing w:line="214" w:lineRule="exact"/>
              <w:ind w:left="74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 xml:space="preserve">Denominazione </w:t>
            </w:r>
          </w:p>
        </w:tc>
        <w:tc>
          <w:tcPr>
            <w:tcW w:w="4141" w:type="pct"/>
            <w:gridSpan w:val="10"/>
            <w:shd w:val="clear" w:color="auto" w:fill="auto"/>
            <w:vAlign w:val="center"/>
          </w:tcPr>
          <w:p w14:paraId="5DD76DA0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295760CC" w14:textId="77777777" w:rsidTr="00473545">
        <w:trPr>
          <w:trHeight w:hRule="exact" w:val="397"/>
        </w:trPr>
        <w:tc>
          <w:tcPr>
            <w:tcW w:w="859" w:type="pct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ED7CAFD" w14:textId="77777777" w:rsidR="00A7419B" w:rsidRPr="0060512A" w:rsidRDefault="00A7419B" w:rsidP="0060512A">
            <w:pPr>
              <w:autoSpaceDE w:val="0"/>
              <w:autoSpaceDN w:val="0"/>
              <w:spacing w:line="219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Forma Giuridica</w:t>
            </w:r>
          </w:p>
        </w:tc>
        <w:tc>
          <w:tcPr>
            <w:tcW w:w="4141" w:type="pct"/>
            <w:gridSpan w:val="10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7934F56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30F1EAA6" w14:textId="77777777" w:rsidTr="00473545">
        <w:trPr>
          <w:trHeight w:hRule="exact" w:val="397"/>
        </w:trPr>
        <w:tc>
          <w:tcPr>
            <w:tcW w:w="859" w:type="pct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941B0" w14:textId="77777777" w:rsidR="00A7419B" w:rsidRPr="0060512A" w:rsidRDefault="00A7419B" w:rsidP="0060512A">
            <w:pPr>
              <w:autoSpaceDE w:val="0"/>
              <w:autoSpaceDN w:val="0"/>
              <w:spacing w:line="219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C.F.</w:t>
            </w:r>
          </w:p>
        </w:tc>
        <w:tc>
          <w:tcPr>
            <w:tcW w:w="4141" w:type="pct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9ACAC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D709F" w:rsidRPr="0060512A" w14:paraId="26406316" w14:textId="77777777" w:rsidTr="00473545">
        <w:trPr>
          <w:trHeight w:hRule="exact" w:val="397"/>
        </w:trPr>
        <w:tc>
          <w:tcPr>
            <w:tcW w:w="859" w:type="pct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3A392" w14:textId="77777777" w:rsidR="00AD709F" w:rsidRPr="0060512A" w:rsidRDefault="00AD709F" w:rsidP="0060512A">
            <w:pPr>
              <w:autoSpaceDE w:val="0"/>
              <w:autoSpaceDN w:val="0"/>
              <w:spacing w:line="219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P. IVA</w:t>
            </w:r>
          </w:p>
        </w:tc>
        <w:tc>
          <w:tcPr>
            <w:tcW w:w="4141" w:type="pct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6EA89" w14:textId="77777777" w:rsidR="00AD709F" w:rsidRPr="0060512A" w:rsidRDefault="00AD709F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35BEDC3B" w14:textId="77777777" w:rsidTr="00473545">
        <w:trPr>
          <w:trHeight w:hRule="exact" w:val="397"/>
        </w:trPr>
        <w:tc>
          <w:tcPr>
            <w:tcW w:w="8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60A41" w14:textId="77777777" w:rsidR="00A7419B" w:rsidRPr="0060512A" w:rsidRDefault="00A7419B" w:rsidP="0060512A">
            <w:pPr>
              <w:autoSpaceDE w:val="0"/>
              <w:autoSpaceDN w:val="0"/>
              <w:spacing w:line="217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Sito Internet</w:t>
            </w:r>
          </w:p>
        </w:tc>
        <w:tc>
          <w:tcPr>
            <w:tcW w:w="414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40920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198D2AFE" w14:textId="77777777" w:rsidTr="0060512A">
        <w:trPr>
          <w:trHeight w:hRule="exact" w:val="397"/>
        </w:trPr>
        <w:tc>
          <w:tcPr>
            <w:tcW w:w="2569" w:type="pct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138179" w14:textId="77777777" w:rsidR="00A7419B" w:rsidRPr="0060512A" w:rsidRDefault="00A7419B" w:rsidP="0060512A">
            <w:pPr>
              <w:autoSpaceDE w:val="0"/>
              <w:autoSpaceDN w:val="0"/>
              <w:jc w:val="both"/>
              <w:rPr>
                <w:rFonts w:ascii="Tahoma" w:eastAsia="Trebuchet MS" w:hAnsi="Tahoma" w:cs="Tahoma"/>
                <w:sz w:val="18"/>
                <w:szCs w:val="18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18"/>
                <w:szCs w:val="18"/>
                <w:lang w:eastAsia="it-IT" w:bidi="it-IT"/>
              </w:rPr>
              <w:t>Codice di accreditamento (ex D.G.R. 242/2013 e ss.mm.ii.)</w:t>
            </w:r>
          </w:p>
          <w:p w14:paraId="655AE814" w14:textId="77777777" w:rsidR="00A7419B" w:rsidRPr="0060512A" w:rsidRDefault="00A7419B" w:rsidP="0060512A">
            <w:pPr>
              <w:autoSpaceDE w:val="0"/>
              <w:autoSpaceDN w:val="0"/>
              <w:jc w:val="both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  <w:p w14:paraId="6B864179" w14:textId="77777777" w:rsidR="00A7419B" w:rsidRPr="0060512A" w:rsidRDefault="00A7419B" w:rsidP="0060512A">
            <w:pPr>
              <w:autoSpaceDE w:val="0"/>
              <w:autoSpaceDN w:val="0"/>
              <w:spacing w:line="216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ex D.G.R. 242/2013 e ss.mm.ii.)</w:t>
            </w:r>
          </w:p>
        </w:tc>
        <w:tc>
          <w:tcPr>
            <w:tcW w:w="2431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8AA29D" w14:textId="77777777" w:rsidR="00A7419B" w:rsidRPr="0060512A" w:rsidRDefault="00A7419B" w:rsidP="0060512A">
            <w:pPr>
              <w:tabs>
                <w:tab w:val="left" w:pos="2080"/>
                <w:tab w:val="left" w:pos="3486"/>
              </w:tabs>
              <w:autoSpaceDE w:val="0"/>
              <w:autoSpaceDN w:val="0"/>
              <w:spacing w:before="120" w:line="216" w:lineRule="exact"/>
              <w:ind w:left="68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2BE88E4A" w14:textId="77777777" w:rsidTr="00473545">
        <w:trPr>
          <w:trHeight w:hRule="exact" w:val="397"/>
        </w:trPr>
        <w:tc>
          <w:tcPr>
            <w:tcW w:w="123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71076" w14:textId="77777777" w:rsidR="00A7419B" w:rsidRPr="0060512A" w:rsidRDefault="00A7419B" w:rsidP="0060512A">
            <w:pPr>
              <w:autoSpaceDE w:val="0"/>
              <w:autoSpaceDN w:val="0"/>
              <w:jc w:val="both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 xml:space="preserve">Comune Sede Legale </w:t>
            </w:r>
          </w:p>
        </w:tc>
        <w:tc>
          <w:tcPr>
            <w:tcW w:w="291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F75EE" w14:textId="77777777" w:rsidR="00A7419B" w:rsidRPr="0060512A" w:rsidRDefault="00A7419B" w:rsidP="0060512A">
            <w:pPr>
              <w:autoSpaceDE w:val="0"/>
              <w:autoSpaceDN w:val="0"/>
              <w:jc w:val="both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BF6FC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 xml:space="preserve">Prov.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F2559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7C53C164" w14:textId="77777777" w:rsidTr="00473545">
        <w:trPr>
          <w:trHeight w:hRule="exact" w:val="397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78740" w14:textId="77777777" w:rsidR="00A7419B" w:rsidRPr="0060512A" w:rsidRDefault="00A7419B" w:rsidP="0060512A">
            <w:pPr>
              <w:autoSpaceDE w:val="0"/>
              <w:autoSpaceDN w:val="0"/>
              <w:spacing w:line="216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Via</w:t>
            </w:r>
          </w:p>
        </w:tc>
        <w:tc>
          <w:tcPr>
            <w:tcW w:w="306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C57FA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7CE5D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N.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496A1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39E51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CAP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D5E9F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3D42C083" w14:textId="77777777" w:rsidTr="00473545">
        <w:trPr>
          <w:trHeight w:hRule="exact" w:val="397"/>
        </w:trPr>
        <w:tc>
          <w:tcPr>
            <w:tcW w:w="123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F0C0B" w14:textId="77777777" w:rsidR="00A7419B" w:rsidRPr="0060512A" w:rsidRDefault="00A7419B" w:rsidP="0060512A">
            <w:pPr>
              <w:autoSpaceDE w:val="0"/>
              <w:autoSpaceDN w:val="0"/>
              <w:spacing w:line="216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Comune Sede Operativa</w:t>
            </w:r>
          </w:p>
        </w:tc>
        <w:tc>
          <w:tcPr>
            <w:tcW w:w="291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DDF6F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16C35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 xml:space="preserve">Prov.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100A7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639227C6" w14:textId="77777777" w:rsidTr="00473545">
        <w:trPr>
          <w:trHeight w:hRule="exact" w:val="397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0441F" w14:textId="77777777" w:rsidR="00A7419B" w:rsidRPr="0060512A" w:rsidRDefault="00A7419B" w:rsidP="0060512A">
            <w:pPr>
              <w:autoSpaceDE w:val="0"/>
              <w:autoSpaceDN w:val="0"/>
              <w:spacing w:line="216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Via</w:t>
            </w:r>
          </w:p>
        </w:tc>
        <w:tc>
          <w:tcPr>
            <w:tcW w:w="306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22DA1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D678E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N.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AAC44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FAC4F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CAP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2130F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1E0342F2" w14:textId="77777777" w:rsidTr="00473545">
        <w:trPr>
          <w:trHeight w:hRule="exact" w:val="397"/>
        </w:trPr>
        <w:tc>
          <w:tcPr>
            <w:tcW w:w="5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CC48C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lastRenderedPageBreak/>
              <w:t>Telefono</w:t>
            </w:r>
          </w:p>
        </w:tc>
        <w:tc>
          <w:tcPr>
            <w:tcW w:w="9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D2518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4FBD6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Cell.</w:t>
            </w:r>
          </w:p>
        </w:tc>
        <w:tc>
          <w:tcPr>
            <w:tcW w:w="149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E0CCB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DAF99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7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Fax</w:t>
            </w:r>
          </w:p>
        </w:tc>
        <w:tc>
          <w:tcPr>
            <w:tcW w:w="1283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65122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A7419B" w:rsidRPr="0060512A" w14:paraId="261B6996" w14:textId="77777777" w:rsidTr="00473545">
        <w:trPr>
          <w:trHeight w:hRule="exact" w:val="397"/>
        </w:trPr>
        <w:tc>
          <w:tcPr>
            <w:tcW w:w="5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BFD3A" w14:textId="77777777" w:rsidR="00A7419B" w:rsidRPr="0060512A" w:rsidRDefault="00A7419B" w:rsidP="0060512A">
            <w:pPr>
              <w:autoSpaceDE w:val="0"/>
              <w:autoSpaceDN w:val="0"/>
              <w:spacing w:line="218" w:lineRule="exact"/>
              <w:ind w:left="69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E-mail</w:t>
            </w:r>
          </w:p>
        </w:tc>
        <w:tc>
          <w:tcPr>
            <w:tcW w:w="198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E8690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D431D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60512A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PEC</w:t>
            </w:r>
          </w:p>
        </w:tc>
        <w:tc>
          <w:tcPr>
            <w:tcW w:w="208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492AA" w14:textId="77777777" w:rsidR="00A7419B" w:rsidRPr="0060512A" w:rsidRDefault="00A7419B" w:rsidP="0060512A">
            <w:pPr>
              <w:autoSpaceDE w:val="0"/>
              <w:autoSpaceDN w:val="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</w:tbl>
    <w:p w14:paraId="04AE7391" w14:textId="77777777" w:rsidR="00A7419B" w:rsidRPr="003F2EE6" w:rsidRDefault="00A7419B">
      <w:pPr>
        <w:jc w:val="both"/>
        <w:rPr>
          <w:rFonts w:ascii="Tahoma" w:hAnsi="Tahoma" w:cs="Tahoma"/>
        </w:rPr>
      </w:pPr>
    </w:p>
    <w:p w14:paraId="33942D83" w14:textId="77777777" w:rsidR="0060512A" w:rsidRPr="00105AC3" w:rsidRDefault="0060512A">
      <w:pPr>
        <w:jc w:val="both"/>
        <w:rPr>
          <w:rFonts w:ascii="Tahoma" w:eastAsia="Wingdings" w:hAnsi="Tahoma" w:cs="Tahoma"/>
          <w:sz w:val="22"/>
          <w:szCs w:val="22"/>
        </w:rPr>
      </w:pPr>
      <w:r w:rsidRPr="00473545">
        <w:rPr>
          <w:rFonts w:ascii="Tahoma" w:eastAsia="Wingdings" w:hAnsi="Tahoma" w:cs="Tahoma"/>
          <w:sz w:val="22"/>
          <w:szCs w:val="22"/>
        </w:rPr>
        <w:t xml:space="preserve">per la </w:t>
      </w:r>
      <w:r w:rsidRPr="00105AC3">
        <w:rPr>
          <w:rFonts w:ascii="Tahoma" w:eastAsia="Wingdings" w:hAnsi="Tahoma" w:cs="Tahoma"/>
          <w:sz w:val="22"/>
          <w:szCs w:val="22"/>
        </w:rPr>
        <w:t>partecipazione al Percorso Formativo denominato</w:t>
      </w:r>
      <w:r w:rsidR="00AD709F" w:rsidRPr="00105AC3">
        <w:rPr>
          <w:rFonts w:ascii="Tahoma" w:eastAsia="Wingdings" w:hAnsi="Tahoma" w:cs="Tahoma"/>
          <w:sz w:val="22"/>
          <w:szCs w:val="22"/>
        </w:rPr>
        <w:t xml:space="preserve"> (</w:t>
      </w:r>
      <w:r w:rsidR="00AD709F" w:rsidRPr="00105AC3">
        <w:rPr>
          <w:rFonts w:ascii="Tahoma" w:eastAsia="Wingdings" w:hAnsi="Tahoma" w:cs="Tahoma"/>
          <w:i/>
          <w:sz w:val="22"/>
          <w:szCs w:val="22"/>
        </w:rPr>
        <w:t>selezionare con una x il</w:t>
      </w:r>
      <w:r w:rsidR="003134D2" w:rsidRPr="00105AC3">
        <w:rPr>
          <w:rFonts w:ascii="Tahoma" w:eastAsia="Wingdings" w:hAnsi="Tahoma" w:cs="Tahoma"/>
          <w:i/>
          <w:sz w:val="22"/>
          <w:szCs w:val="22"/>
        </w:rPr>
        <w:t>/i</w:t>
      </w:r>
      <w:r w:rsidR="00AD709F" w:rsidRPr="00105AC3">
        <w:rPr>
          <w:rFonts w:ascii="Tahoma" w:eastAsia="Wingdings" w:hAnsi="Tahoma" w:cs="Tahoma"/>
          <w:i/>
          <w:sz w:val="22"/>
          <w:szCs w:val="22"/>
        </w:rPr>
        <w:t xml:space="preserve"> Percorso</w:t>
      </w:r>
      <w:r w:rsidR="003134D2" w:rsidRPr="00105AC3">
        <w:rPr>
          <w:rFonts w:ascii="Tahoma" w:eastAsia="Wingdings" w:hAnsi="Tahoma" w:cs="Tahoma"/>
          <w:i/>
          <w:sz w:val="22"/>
          <w:szCs w:val="22"/>
        </w:rPr>
        <w:t>/i</w:t>
      </w:r>
      <w:r w:rsidR="00AD709F" w:rsidRPr="00105AC3">
        <w:rPr>
          <w:rFonts w:ascii="Tahoma" w:eastAsia="Wingdings" w:hAnsi="Tahoma" w:cs="Tahoma"/>
          <w:i/>
          <w:sz w:val="22"/>
          <w:szCs w:val="22"/>
        </w:rPr>
        <w:t xml:space="preserve"> formativo</w:t>
      </w:r>
      <w:r w:rsidR="003134D2" w:rsidRPr="00105AC3">
        <w:rPr>
          <w:rFonts w:ascii="Tahoma" w:eastAsia="Wingdings" w:hAnsi="Tahoma" w:cs="Tahoma"/>
          <w:i/>
          <w:sz w:val="22"/>
          <w:szCs w:val="22"/>
        </w:rPr>
        <w:t>/i e compilare i relativi campi</w:t>
      </w:r>
      <w:r w:rsidR="00FD7AA5" w:rsidRPr="00105AC3">
        <w:rPr>
          <w:rFonts w:ascii="Tahoma" w:eastAsia="Wingdings" w:hAnsi="Tahoma" w:cs="Tahoma"/>
          <w:sz w:val="22"/>
          <w:szCs w:val="22"/>
        </w:rPr>
        <w:t>)</w:t>
      </w:r>
      <w:r w:rsidR="009C7CC9" w:rsidRPr="00105AC3">
        <w:rPr>
          <w:rStyle w:val="Rimandonotaapidipagina"/>
          <w:rFonts w:ascii="Tahoma" w:eastAsia="Wingdings" w:hAnsi="Tahoma" w:cs="Tahoma"/>
        </w:rPr>
        <w:footnoteReference w:id="1"/>
      </w:r>
    </w:p>
    <w:p w14:paraId="56A2B808" w14:textId="77777777" w:rsidR="00AC746D" w:rsidRPr="00105AC3" w:rsidRDefault="00AC746D">
      <w:pPr>
        <w:jc w:val="both"/>
        <w:rPr>
          <w:rFonts w:ascii="Tahoma" w:eastAsia="Wingdings" w:hAnsi="Tahoma" w:cs="Tahoma"/>
          <w:sz w:val="22"/>
          <w:szCs w:val="22"/>
        </w:rPr>
      </w:pPr>
    </w:p>
    <w:p w14:paraId="3B7AE2A6" w14:textId="77777777" w:rsidR="00CB0E90" w:rsidRPr="00105AC3" w:rsidRDefault="00CB0E90" w:rsidP="00CB0E90">
      <w:pPr>
        <w:numPr>
          <w:ilvl w:val="0"/>
          <w:numId w:val="4"/>
        </w:numPr>
        <w:ind w:left="426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  <w:b/>
        </w:rPr>
        <w:t xml:space="preserve">Percorso formativo A - </w:t>
      </w:r>
      <w:r w:rsidRPr="00105AC3">
        <w:rPr>
          <w:rFonts w:ascii="Tahoma" w:eastAsia="Wingdings" w:hAnsi="Tahoma" w:cs="Tahoma"/>
        </w:rPr>
        <w:t>Tecnico di Accompagnamento all’Individuazione e messa in Trasparenza delle Competenze (T.A.C.I.T.) - per destinatari con esperienza professionale e lavorativa in materia</w:t>
      </w:r>
      <w:r w:rsidR="00FF4186" w:rsidRPr="00105AC3">
        <w:rPr>
          <w:rFonts w:ascii="Tahoma" w:eastAsia="Wingdings" w:hAnsi="Tahoma" w:cs="Tahoma"/>
        </w:rPr>
        <w:t xml:space="preserve"> - Durata 80 ore</w:t>
      </w:r>
    </w:p>
    <w:p w14:paraId="7455C8AD" w14:textId="77777777" w:rsidR="00CB0E90" w:rsidRPr="00105AC3" w:rsidRDefault="00CB0E90" w:rsidP="00CB0E90">
      <w:pPr>
        <w:jc w:val="center"/>
        <w:rPr>
          <w:rFonts w:ascii="Tahoma" w:hAnsi="Tahoma" w:cs="Tahoma"/>
        </w:rPr>
      </w:pPr>
      <w:bookmarkStart w:id="0" w:name="_Hlk20305855"/>
      <w:r w:rsidRPr="00105AC3">
        <w:rPr>
          <w:rFonts w:ascii="Tahoma" w:hAnsi="Tahoma" w:cs="Tahoma"/>
        </w:rPr>
        <w:t>PRESENTA</w:t>
      </w:r>
    </w:p>
    <w:p w14:paraId="1A0094E7" w14:textId="77777777" w:rsidR="00CB0E90" w:rsidRPr="00105AC3" w:rsidRDefault="00CB0E90" w:rsidP="00CB0E90">
      <w:pPr>
        <w:ind w:left="426"/>
        <w:jc w:val="both"/>
        <w:rPr>
          <w:rFonts w:ascii="Tahoma" w:hAnsi="Tahoma" w:cs="Tahoma"/>
        </w:rPr>
      </w:pPr>
      <w:r w:rsidRPr="00105AC3">
        <w:rPr>
          <w:rFonts w:ascii="Tahoma" w:hAnsi="Tahoma" w:cs="Tahoma"/>
        </w:rPr>
        <w:t xml:space="preserve">la Candidatura alla Manifestazione di Interesse del/la Sig./Sig.ra: </w:t>
      </w:r>
    </w:p>
    <w:tbl>
      <w:tblPr>
        <w:tblW w:w="4849" w:type="pc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639"/>
        <w:gridCol w:w="2755"/>
        <w:gridCol w:w="846"/>
        <w:gridCol w:w="843"/>
        <w:gridCol w:w="704"/>
        <w:gridCol w:w="997"/>
        <w:gridCol w:w="573"/>
        <w:gridCol w:w="717"/>
      </w:tblGrid>
      <w:tr w:rsidR="00CB0E90" w:rsidRPr="00105AC3" w14:paraId="6F05CF98" w14:textId="77777777" w:rsidTr="00CB0E90">
        <w:trPr>
          <w:trHeight w:hRule="exact" w:val="397"/>
        </w:trPr>
        <w:tc>
          <w:tcPr>
            <w:tcW w:w="11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25BB" w14:textId="77777777" w:rsidR="00CB0E90" w:rsidRPr="00105AC3" w:rsidRDefault="00CB0E90" w:rsidP="00CB0E90">
            <w:pPr>
              <w:autoSpaceDE w:val="0"/>
              <w:autoSpaceDN w:val="0"/>
              <w:spacing w:line="218" w:lineRule="exact"/>
              <w:ind w:left="128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Cognome</w:t>
            </w:r>
          </w:p>
        </w:tc>
        <w:tc>
          <w:tcPr>
            <w:tcW w:w="1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D392C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71657" w14:textId="77777777" w:rsidR="00CB0E90" w:rsidRPr="00105AC3" w:rsidRDefault="00CB0E90" w:rsidP="00CB0E90">
            <w:pPr>
              <w:autoSpaceDE w:val="0"/>
              <w:autoSpaceDN w:val="0"/>
              <w:spacing w:line="218" w:lineRule="exact"/>
              <w:ind w:left="1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Nome</w:t>
            </w:r>
          </w:p>
        </w:tc>
        <w:tc>
          <w:tcPr>
            <w:tcW w:w="15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0DAC6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334FA4B1" w14:textId="77777777" w:rsidTr="00CB0E90">
        <w:trPr>
          <w:trHeight w:hRule="exact" w:val="397"/>
        </w:trPr>
        <w:tc>
          <w:tcPr>
            <w:tcW w:w="11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9E930" w14:textId="77777777" w:rsidR="00CB0E90" w:rsidRPr="00105AC3" w:rsidRDefault="00CB0E90" w:rsidP="00CB0E90">
            <w:pPr>
              <w:autoSpaceDE w:val="0"/>
              <w:autoSpaceDN w:val="0"/>
              <w:spacing w:line="218" w:lineRule="exact"/>
              <w:ind w:left="128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C.F.</w:t>
            </w:r>
          </w:p>
        </w:tc>
        <w:tc>
          <w:tcPr>
            <w:tcW w:w="385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3B0BA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5BB8701B" w14:textId="77777777" w:rsidTr="00CB0E90">
        <w:trPr>
          <w:trHeight w:hRule="exact" w:val="397"/>
        </w:trPr>
        <w:tc>
          <w:tcPr>
            <w:tcW w:w="11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DDAF8" w14:textId="77777777" w:rsidR="00CB0E90" w:rsidRPr="00105AC3" w:rsidRDefault="00CB0E90" w:rsidP="00CB0E90">
            <w:pPr>
              <w:autoSpaceDE w:val="0"/>
              <w:autoSpaceDN w:val="0"/>
              <w:spacing w:line="218" w:lineRule="exact"/>
              <w:ind w:left="128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Luogo Nascita</w:t>
            </w:r>
          </w:p>
        </w:tc>
        <w:tc>
          <w:tcPr>
            <w:tcW w:w="23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60634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88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8D5E0" w14:textId="77777777" w:rsidR="00CB0E90" w:rsidRPr="00105AC3" w:rsidRDefault="00CB0E90" w:rsidP="00CB0E90">
            <w:pPr>
              <w:autoSpaceDE w:val="0"/>
              <w:autoSpaceDN w:val="0"/>
              <w:spacing w:line="218" w:lineRule="exact"/>
              <w:ind w:left="1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Data di Nascita</w:t>
            </w:r>
          </w:p>
        </w:tc>
        <w:tc>
          <w:tcPr>
            <w:tcW w:w="669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1DC2D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05D38A85" w14:textId="77777777" w:rsidTr="00CB0E90">
        <w:trPr>
          <w:trHeight w:hRule="exact" w:val="397"/>
        </w:trPr>
        <w:tc>
          <w:tcPr>
            <w:tcW w:w="11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199C5" w14:textId="77777777" w:rsidR="00CB0E90" w:rsidRPr="00105AC3" w:rsidRDefault="00CB0E90" w:rsidP="00CB0E90">
            <w:pPr>
              <w:autoSpaceDE w:val="0"/>
              <w:autoSpaceDN w:val="0"/>
              <w:spacing w:line="218" w:lineRule="exact"/>
              <w:ind w:left="128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Comune di residenza</w:t>
            </w:r>
          </w:p>
        </w:tc>
        <w:tc>
          <w:tcPr>
            <w:tcW w:w="267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4EBDD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51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95A33" w14:textId="77777777" w:rsidR="00CB0E90" w:rsidRPr="00105AC3" w:rsidRDefault="00CB0E90" w:rsidP="00CB0E90">
            <w:pPr>
              <w:autoSpaceDE w:val="0"/>
              <w:autoSpaceDN w:val="0"/>
              <w:spacing w:line="218" w:lineRule="exact"/>
              <w:ind w:left="16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Prov.</w:t>
            </w:r>
          </w:p>
        </w:tc>
        <w:tc>
          <w:tcPr>
            <w:tcW w:w="669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612FE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6A161F40" w14:textId="77777777" w:rsidTr="00CB0E90">
        <w:trPr>
          <w:trHeight w:hRule="exact" w:val="397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5C7B1" w14:textId="77777777" w:rsidR="00CB0E90" w:rsidRPr="00105AC3" w:rsidRDefault="00CB0E90" w:rsidP="00CB0E90">
            <w:pPr>
              <w:autoSpaceDE w:val="0"/>
              <w:autoSpaceDN w:val="0"/>
              <w:spacing w:line="216" w:lineRule="exact"/>
              <w:ind w:left="-13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Via</w:t>
            </w:r>
          </w:p>
        </w:tc>
        <w:tc>
          <w:tcPr>
            <w:tcW w:w="315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A8DB2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AA893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N.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1F11D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B939D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CAP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AE313" w14:textId="77777777" w:rsidR="00CB0E90" w:rsidRPr="00105AC3" w:rsidRDefault="00CB0E90" w:rsidP="00CB0E90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4E05F4E4" w14:textId="77777777" w:rsidTr="00CB0E90">
        <w:trPr>
          <w:trHeight w:hRule="exact" w:val="397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9C1CC" w14:textId="77777777" w:rsidR="00CB0E90" w:rsidRPr="00105AC3" w:rsidRDefault="00CB0E90" w:rsidP="00CB0E90">
            <w:pPr>
              <w:autoSpaceDE w:val="0"/>
              <w:autoSpaceDN w:val="0"/>
              <w:spacing w:line="218" w:lineRule="exact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Tel.</w:t>
            </w:r>
          </w:p>
        </w:tc>
        <w:tc>
          <w:tcPr>
            <w:tcW w:w="22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CB05D" w14:textId="77777777" w:rsidR="00CB0E90" w:rsidRPr="00105AC3" w:rsidRDefault="00CB0E90" w:rsidP="00CB0E90">
            <w:pPr>
              <w:autoSpaceDE w:val="0"/>
              <w:autoSpaceDN w:val="0"/>
              <w:ind w:left="-41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6A000" w14:textId="77777777" w:rsidR="00CB0E90" w:rsidRPr="00105AC3" w:rsidRDefault="00CB0E90" w:rsidP="00CB0E90">
            <w:pPr>
              <w:autoSpaceDE w:val="0"/>
              <w:autoSpaceDN w:val="0"/>
              <w:spacing w:line="218" w:lineRule="exact"/>
              <w:ind w:left="134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E-mail</w:t>
            </w:r>
          </w:p>
        </w:tc>
        <w:tc>
          <w:tcPr>
            <w:tcW w:w="1989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4ED06" w14:textId="77777777" w:rsidR="00CB0E90" w:rsidRPr="00105AC3" w:rsidRDefault="00CB0E90" w:rsidP="00CB0E90">
            <w:pPr>
              <w:autoSpaceDE w:val="0"/>
              <w:autoSpaceDN w:val="0"/>
              <w:ind w:left="-41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</w:tbl>
    <w:p w14:paraId="5590B674" w14:textId="77777777" w:rsidR="00CB0E90" w:rsidRPr="00105AC3" w:rsidRDefault="00CB0E90" w:rsidP="00CB0E90">
      <w:pPr>
        <w:ind w:left="426"/>
        <w:jc w:val="both"/>
        <w:rPr>
          <w:rFonts w:ascii="Tahoma" w:hAnsi="Tahoma" w:cs="Tahoma"/>
        </w:rPr>
      </w:pPr>
      <w:r w:rsidRPr="00105AC3">
        <w:rPr>
          <w:rFonts w:ascii="Tahoma" w:hAnsi="Tahoma" w:cs="Tahoma"/>
        </w:rPr>
        <w:t>legato/a all’Agenzia formativa da rapporto di:</w:t>
      </w:r>
    </w:p>
    <w:p w14:paraId="2BB46200" w14:textId="77777777" w:rsidR="00CB0E90" w:rsidRPr="00105AC3" w:rsidRDefault="00CB0E90" w:rsidP="00CB0E90">
      <w:pPr>
        <w:ind w:left="426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></w:t>
      </w:r>
      <w:r w:rsidRPr="00105AC3">
        <w:rPr>
          <w:rFonts w:ascii="Tahoma" w:hAnsi="Tahoma" w:cs="Tahoma"/>
        </w:rPr>
        <w:t xml:space="preserve"> </w:t>
      </w:r>
      <w:r w:rsidRPr="00105AC3">
        <w:rPr>
          <w:rFonts w:ascii="Tahoma" w:eastAsia="Wingdings" w:hAnsi="Tahoma" w:cs="Tahoma"/>
        </w:rPr>
        <w:t>dipendenza</w:t>
      </w:r>
    </w:p>
    <w:p w14:paraId="42205605" w14:textId="77777777" w:rsidR="00CB0E90" w:rsidRPr="00105AC3" w:rsidRDefault="00CB0E90" w:rsidP="00CB0E90">
      <w:pPr>
        <w:ind w:left="426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></w:t>
      </w:r>
      <w:r w:rsidRPr="00105AC3">
        <w:rPr>
          <w:rFonts w:ascii="Tahoma" w:hAnsi="Tahoma" w:cs="Tahoma"/>
        </w:rPr>
        <w:t xml:space="preserve"> </w:t>
      </w:r>
      <w:r w:rsidRPr="00105AC3">
        <w:rPr>
          <w:rFonts w:ascii="Tahoma" w:eastAsia="Wingdings" w:hAnsi="Tahoma" w:cs="Tahoma"/>
        </w:rPr>
        <w:t>collaborazione</w:t>
      </w:r>
    </w:p>
    <w:p w14:paraId="6D90C43F" w14:textId="77777777" w:rsidR="00CB0E90" w:rsidRPr="00105AC3" w:rsidRDefault="00CB0E90" w:rsidP="00CB0E90">
      <w:pPr>
        <w:ind w:left="426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> titolare di carica sociale</w:t>
      </w:r>
    </w:p>
    <w:bookmarkEnd w:id="0"/>
    <w:p w14:paraId="65C59B32" w14:textId="77777777" w:rsidR="00CB0E90" w:rsidRPr="00105AC3" w:rsidRDefault="00CB0E90" w:rsidP="00CB0E90">
      <w:pPr>
        <w:ind w:left="426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></w:t>
      </w:r>
      <w:r w:rsidRPr="00105AC3">
        <w:rPr>
          <w:rFonts w:ascii="Tahoma" w:hAnsi="Tahoma" w:cs="Tahoma"/>
        </w:rPr>
        <w:t xml:space="preserve"> </w:t>
      </w:r>
      <w:r w:rsidRPr="00105AC3">
        <w:rPr>
          <w:rFonts w:ascii="Tahoma" w:eastAsia="Wingdings" w:hAnsi="Tahoma" w:cs="Tahoma"/>
        </w:rPr>
        <w:t>altro (specificare) ______________________________________________________________________</w:t>
      </w:r>
    </w:p>
    <w:p w14:paraId="68DFC62C" w14:textId="77777777" w:rsidR="00CB0E90" w:rsidRPr="00105AC3" w:rsidRDefault="00CB0E90">
      <w:pPr>
        <w:jc w:val="both"/>
        <w:rPr>
          <w:rFonts w:ascii="Tahoma" w:eastAsia="Wingdings" w:hAnsi="Tahoma" w:cs="Tahoma"/>
          <w:sz w:val="22"/>
          <w:szCs w:val="22"/>
        </w:rPr>
      </w:pPr>
    </w:p>
    <w:p w14:paraId="6BC26D3C" w14:textId="77777777" w:rsidR="00CB0E90" w:rsidRPr="00105AC3" w:rsidRDefault="00CB0E90" w:rsidP="00CB0E90">
      <w:pPr>
        <w:numPr>
          <w:ilvl w:val="0"/>
          <w:numId w:val="4"/>
        </w:numPr>
        <w:ind w:left="426"/>
        <w:jc w:val="both"/>
        <w:rPr>
          <w:rFonts w:ascii="Tahoma" w:eastAsia="Wingdings" w:hAnsi="Tahoma" w:cs="Tahoma"/>
          <w:b/>
        </w:rPr>
      </w:pPr>
      <w:r w:rsidRPr="00105AC3">
        <w:rPr>
          <w:rFonts w:ascii="Tahoma" w:eastAsia="Wingdings" w:hAnsi="Tahoma" w:cs="Tahoma"/>
          <w:b/>
        </w:rPr>
        <w:t xml:space="preserve">Percorso formativo B - </w:t>
      </w:r>
      <w:r w:rsidRPr="00105AC3">
        <w:rPr>
          <w:rFonts w:ascii="Tahoma" w:eastAsia="Wingdings" w:hAnsi="Tahoma" w:cs="Tahoma"/>
        </w:rPr>
        <w:t>Tecnico della pianificazione e realizzazione di attività valutative (T.A.V.) - per destinatari con esperienza professionale e lavorativa in materia</w:t>
      </w:r>
      <w:r w:rsidR="00FF4186" w:rsidRPr="00105AC3">
        <w:t xml:space="preserve"> - </w:t>
      </w:r>
      <w:r w:rsidR="00FF4186" w:rsidRPr="00105AC3">
        <w:rPr>
          <w:rFonts w:ascii="Tahoma" w:eastAsia="Wingdings" w:hAnsi="Tahoma" w:cs="Tahoma"/>
        </w:rPr>
        <w:t>Durata 80 ore</w:t>
      </w:r>
    </w:p>
    <w:p w14:paraId="1CE57C2D" w14:textId="77777777" w:rsidR="00CB0E90" w:rsidRPr="00105AC3" w:rsidRDefault="00CB0E90" w:rsidP="00CB0E90">
      <w:pPr>
        <w:jc w:val="center"/>
        <w:rPr>
          <w:rFonts w:ascii="Tahoma" w:hAnsi="Tahoma" w:cs="Tahoma"/>
        </w:rPr>
      </w:pPr>
      <w:bookmarkStart w:id="1" w:name="_Hlk20305886"/>
      <w:r w:rsidRPr="00105AC3">
        <w:rPr>
          <w:rFonts w:ascii="Tahoma" w:hAnsi="Tahoma" w:cs="Tahoma"/>
        </w:rPr>
        <w:t>PRESENTA</w:t>
      </w:r>
    </w:p>
    <w:p w14:paraId="2AD99B0C" w14:textId="77777777" w:rsidR="00CB0E90" w:rsidRPr="00105AC3" w:rsidRDefault="00CB0E90" w:rsidP="00CB0E90">
      <w:pPr>
        <w:ind w:left="426"/>
        <w:jc w:val="both"/>
        <w:rPr>
          <w:rFonts w:ascii="Tahoma" w:hAnsi="Tahoma" w:cs="Tahoma"/>
        </w:rPr>
      </w:pPr>
      <w:r w:rsidRPr="00105AC3">
        <w:rPr>
          <w:rFonts w:ascii="Tahoma" w:hAnsi="Tahoma" w:cs="Tahoma"/>
        </w:rPr>
        <w:t xml:space="preserve">la Candidatura alla Manifestazione di Interesse del/la Sig./Sig.ra: </w:t>
      </w:r>
    </w:p>
    <w:tbl>
      <w:tblPr>
        <w:tblW w:w="4849" w:type="pc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639"/>
        <w:gridCol w:w="2755"/>
        <w:gridCol w:w="846"/>
        <w:gridCol w:w="843"/>
        <w:gridCol w:w="704"/>
        <w:gridCol w:w="997"/>
        <w:gridCol w:w="573"/>
        <w:gridCol w:w="717"/>
      </w:tblGrid>
      <w:tr w:rsidR="00CB0E90" w:rsidRPr="00105AC3" w14:paraId="1396BCC0" w14:textId="77777777" w:rsidTr="00AA0385">
        <w:trPr>
          <w:trHeight w:hRule="exact" w:val="397"/>
        </w:trPr>
        <w:tc>
          <w:tcPr>
            <w:tcW w:w="11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DE6E2" w14:textId="77777777" w:rsidR="00CB0E90" w:rsidRPr="00105AC3" w:rsidRDefault="00CB0E90" w:rsidP="00AA0385">
            <w:pPr>
              <w:autoSpaceDE w:val="0"/>
              <w:autoSpaceDN w:val="0"/>
              <w:spacing w:line="218" w:lineRule="exact"/>
              <w:ind w:left="128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Cognome</w:t>
            </w:r>
          </w:p>
        </w:tc>
        <w:tc>
          <w:tcPr>
            <w:tcW w:w="18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F6FE7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4B7E0" w14:textId="77777777" w:rsidR="00CB0E90" w:rsidRPr="00105AC3" w:rsidRDefault="00CB0E90" w:rsidP="00AA0385">
            <w:pPr>
              <w:autoSpaceDE w:val="0"/>
              <w:autoSpaceDN w:val="0"/>
              <w:spacing w:line="218" w:lineRule="exact"/>
              <w:ind w:left="1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Nome</w:t>
            </w:r>
          </w:p>
        </w:tc>
        <w:tc>
          <w:tcPr>
            <w:tcW w:w="15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EE6BE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14444630" w14:textId="77777777" w:rsidTr="00AA0385">
        <w:trPr>
          <w:trHeight w:hRule="exact" w:val="397"/>
        </w:trPr>
        <w:tc>
          <w:tcPr>
            <w:tcW w:w="11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3CE4B" w14:textId="77777777" w:rsidR="00CB0E90" w:rsidRPr="00105AC3" w:rsidRDefault="00CB0E90" w:rsidP="00AA0385">
            <w:pPr>
              <w:autoSpaceDE w:val="0"/>
              <w:autoSpaceDN w:val="0"/>
              <w:spacing w:line="218" w:lineRule="exact"/>
              <w:ind w:left="128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C.F.</w:t>
            </w:r>
          </w:p>
        </w:tc>
        <w:tc>
          <w:tcPr>
            <w:tcW w:w="385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DE419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1E97DCBB" w14:textId="77777777" w:rsidTr="00AA0385">
        <w:trPr>
          <w:trHeight w:hRule="exact" w:val="397"/>
        </w:trPr>
        <w:tc>
          <w:tcPr>
            <w:tcW w:w="11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54E45" w14:textId="77777777" w:rsidR="00CB0E90" w:rsidRPr="00105AC3" w:rsidRDefault="00CB0E90" w:rsidP="00AA0385">
            <w:pPr>
              <w:autoSpaceDE w:val="0"/>
              <w:autoSpaceDN w:val="0"/>
              <w:spacing w:line="218" w:lineRule="exact"/>
              <w:ind w:left="128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Luogo Nascita</w:t>
            </w:r>
          </w:p>
        </w:tc>
        <w:tc>
          <w:tcPr>
            <w:tcW w:w="23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874B2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882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1C361" w14:textId="77777777" w:rsidR="00CB0E90" w:rsidRPr="00105AC3" w:rsidRDefault="00CB0E90" w:rsidP="00AA0385">
            <w:pPr>
              <w:autoSpaceDE w:val="0"/>
              <w:autoSpaceDN w:val="0"/>
              <w:spacing w:line="218" w:lineRule="exact"/>
              <w:ind w:left="1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Data di Nascita</w:t>
            </w:r>
          </w:p>
        </w:tc>
        <w:tc>
          <w:tcPr>
            <w:tcW w:w="669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13DAE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5099FB9D" w14:textId="77777777" w:rsidTr="00AA0385">
        <w:trPr>
          <w:trHeight w:hRule="exact" w:val="397"/>
        </w:trPr>
        <w:tc>
          <w:tcPr>
            <w:tcW w:w="11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BC554" w14:textId="77777777" w:rsidR="00CB0E90" w:rsidRPr="00105AC3" w:rsidRDefault="00CB0E90" w:rsidP="00AA0385">
            <w:pPr>
              <w:autoSpaceDE w:val="0"/>
              <w:autoSpaceDN w:val="0"/>
              <w:spacing w:line="218" w:lineRule="exact"/>
              <w:ind w:left="128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Comune di residenza</w:t>
            </w:r>
          </w:p>
        </w:tc>
        <w:tc>
          <w:tcPr>
            <w:tcW w:w="267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E07B9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51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B26BD" w14:textId="77777777" w:rsidR="00CB0E90" w:rsidRPr="00105AC3" w:rsidRDefault="00CB0E90" w:rsidP="00AA0385">
            <w:pPr>
              <w:autoSpaceDE w:val="0"/>
              <w:autoSpaceDN w:val="0"/>
              <w:spacing w:line="218" w:lineRule="exact"/>
              <w:ind w:left="160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Prov.</w:t>
            </w:r>
          </w:p>
        </w:tc>
        <w:tc>
          <w:tcPr>
            <w:tcW w:w="669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9F507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7D9487D5" w14:textId="77777777" w:rsidTr="00AA0385">
        <w:trPr>
          <w:trHeight w:hRule="exact" w:val="397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6896E" w14:textId="77777777" w:rsidR="00CB0E90" w:rsidRPr="00105AC3" w:rsidRDefault="00CB0E90" w:rsidP="00AA0385">
            <w:pPr>
              <w:autoSpaceDE w:val="0"/>
              <w:autoSpaceDN w:val="0"/>
              <w:spacing w:line="216" w:lineRule="exact"/>
              <w:ind w:left="-13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Via</w:t>
            </w:r>
          </w:p>
        </w:tc>
        <w:tc>
          <w:tcPr>
            <w:tcW w:w="315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3212C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C5126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N.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2198A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A8AD8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CAP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D2D6C" w14:textId="77777777" w:rsidR="00CB0E90" w:rsidRPr="00105AC3" w:rsidRDefault="00CB0E90" w:rsidP="00AA0385">
            <w:pPr>
              <w:autoSpaceDE w:val="0"/>
              <w:autoSpaceDN w:val="0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  <w:tr w:rsidR="00CB0E90" w:rsidRPr="00105AC3" w14:paraId="26EB9504" w14:textId="77777777" w:rsidTr="00AA0385">
        <w:trPr>
          <w:trHeight w:hRule="exact" w:val="397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C0378" w14:textId="77777777" w:rsidR="00CB0E90" w:rsidRPr="00105AC3" w:rsidRDefault="00CB0E90" w:rsidP="00AA0385">
            <w:pPr>
              <w:autoSpaceDE w:val="0"/>
              <w:autoSpaceDN w:val="0"/>
              <w:spacing w:line="218" w:lineRule="exact"/>
              <w:ind w:left="-41"/>
              <w:jc w:val="center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Tel.</w:t>
            </w:r>
          </w:p>
        </w:tc>
        <w:tc>
          <w:tcPr>
            <w:tcW w:w="22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DEDA2" w14:textId="77777777" w:rsidR="00CB0E90" w:rsidRPr="00105AC3" w:rsidRDefault="00CB0E90" w:rsidP="00AA0385">
            <w:pPr>
              <w:autoSpaceDE w:val="0"/>
              <w:autoSpaceDN w:val="0"/>
              <w:ind w:left="-41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22DED" w14:textId="77777777" w:rsidR="00CB0E90" w:rsidRPr="00105AC3" w:rsidRDefault="00CB0E90" w:rsidP="00AA0385">
            <w:pPr>
              <w:autoSpaceDE w:val="0"/>
              <w:autoSpaceDN w:val="0"/>
              <w:spacing w:line="218" w:lineRule="exact"/>
              <w:ind w:left="134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  <w:r w:rsidRPr="00105AC3"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  <w:t>E-mail</w:t>
            </w:r>
          </w:p>
        </w:tc>
        <w:tc>
          <w:tcPr>
            <w:tcW w:w="1989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8C146" w14:textId="77777777" w:rsidR="00CB0E90" w:rsidRPr="00105AC3" w:rsidRDefault="00CB0E90" w:rsidP="00AA0385">
            <w:pPr>
              <w:autoSpaceDE w:val="0"/>
              <w:autoSpaceDN w:val="0"/>
              <w:ind w:left="-41"/>
              <w:rPr>
                <w:rFonts w:ascii="Tahoma" w:eastAsia="Trebuchet MS" w:hAnsi="Tahoma" w:cs="Tahoma"/>
                <w:sz w:val="22"/>
                <w:szCs w:val="22"/>
                <w:lang w:eastAsia="it-IT" w:bidi="it-IT"/>
              </w:rPr>
            </w:pPr>
          </w:p>
        </w:tc>
      </w:tr>
    </w:tbl>
    <w:p w14:paraId="36C07439" w14:textId="77777777" w:rsidR="00CB0E90" w:rsidRPr="00105AC3" w:rsidRDefault="00CB0E90" w:rsidP="00CB0E90">
      <w:pPr>
        <w:ind w:left="426"/>
        <w:jc w:val="both"/>
        <w:rPr>
          <w:rFonts w:ascii="Tahoma" w:hAnsi="Tahoma" w:cs="Tahoma"/>
        </w:rPr>
      </w:pPr>
      <w:r w:rsidRPr="00105AC3">
        <w:rPr>
          <w:rFonts w:ascii="Tahoma" w:hAnsi="Tahoma" w:cs="Tahoma"/>
        </w:rPr>
        <w:t>legato/a all’Agenzia formativa da rapporto di:</w:t>
      </w:r>
    </w:p>
    <w:p w14:paraId="10378A46" w14:textId="77777777" w:rsidR="00CB0E90" w:rsidRPr="00105AC3" w:rsidRDefault="00CB0E90" w:rsidP="00CB0E90">
      <w:pPr>
        <w:ind w:left="426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></w:t>
      </w:r>
      <w:r w:rsidRPr="00105AC3">
        <w:rPr>
          <w:rFonts w:ascii="Tahoma" w:hAnsi="Tahoma" w:cs="Tahoma"/>
        </w:rPr>
        <w:t xml:space="preserve"> </w:t>
      </w:r>
      <w:r w:rsidRPr="00105AC3">
        <w:rPr>
          <w:rFonts w:ascii="Tahoma" w:eastAsia="Wingdings" w:hAnsi="Tahoma" w:cs="Tahoma"/>
        </w:rPr>
        <w:t>dipendenza</w:t>
      </w:r>
    </w:p>
    <w:p w14:paraId="3DC0518F" w14:textId="77777777" w:rsidR="00CB0E90" w:rsidRPr="00105AC3" w:rsidRDefault="00CB0E90" w:rsidP="00CB0E90">
      <w:pPr>
        <w:ind w:left="426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></w:t>
      </w:r>
      <w:r w:rsidRPr="00105AC3">
        <w:rPr>
          <w:rFonts w:ascii="Tahoma" w:hAnsi="Tahoma" w:cs="Tahoma"/>
        </w:rPr>
        <w:t xml:space="preserve"> </w:t>
      </w:r>
      <w:r w:rsidRPr="00105AC3">
        <w:rPr>
          <w:rFonts w:ascii="Tahoma" w:eastAsia="Wingdings" w:hAnsi="Tahoma" w:cs="Tahoma"/>
        </w:rPr>
        <w:t>collaborazione</w:t>
      </w:r>
    </w:p>
    <w:p w14:paraId="1605A249" w14:textId="77777777" w:rsidR="00CB0E90" w:rsidRPr="00105AC3" w:rsidRDefault="00CB0E90" w:rsidP="00CB0E90">
      <w:pPr>
        <w:ind w:left="426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> titolare di carica sociale</w:t>
      </w:r>
    </w:p>
    <w:p w14:paraId="712F7AFF" w14:textId="77777777" w:rsidR="003A6F01" w:rsidRPr="00105AC3" w:rsidRDefault="003A6F01" w:rsidP="003A6F01">
      <w:pPr>
        <w:ind w:left="426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></w:t>
      </w:r>
      <w:r w:rsidRPr="00105AC3">
        <w:rPr>
          <w:rFonts w:ascii="Tahoma" w:hAnsi="Tahoma" w:cs="Tahoma"/>
        </w:rPr>
        <w:t xml:space="preserve"> </w:t>
      </w:r>
      <w:r w:rsidRPr="00105AC3">
        <w:rPr>
          <w:rFonts w:ascii="Tahoma" w:eastAsia="Wingdings" w:hAnsi="Tahoma" w:cs="Tahoma"/>
        </w:rPr>
        <w:t>altro (specificare) ______________________________________________________________________</w:t>
      </w:r>
    </w:p>
    <w:bookmarkEnd w:id="1"/>
    <w:p w14:paraId="458E767B" w14:textId="77777777" w:rsidR="00CB0E90" w:rsidRPr="00105AC3" w:rsidRDefault="00CB0E90">
      <w:pPr>
        <w:jc w:val="both"/>
        <w:rPr>
          <w:rFonts w:ascii="Tahoma" w:hAnsi="Tahoma" w:cs="Tahoma"/>
        </w:rPr>
      </w:pPr>
    </w:p>
    <w:p w14:paraId="5881B50E" w14:textId="77777777" w:rsidR="008A0E5A" w:rsidRPr="00105AC3" w:rsidRDefault="0060512A">
      <w:pPr>
        <w:jc w:val="center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lastRenderedPageBreak/>
        <w:t>DICHIARA</w:t>
      </w:r>
      <w:r w:rsidR="008A0E5A" w:rsidRPr="00105AC3">
        <w:rPr>
          <w:rFonts w:ascii="Tahoma" w:eastAsia="Wingdings" w:hAnsi="Tahoma" w:cs="Tahoma"/>
        </w:rPr>
        <w:t xml:space="preserve"> (selezionare con una x)</w:t>
      </w:r>
      <w:r w:rsidRPr="00105AC3">
        <w:rPr>
          <w:rFonts w:ascii="Tahoma" w:eastAsia="Wingdings" w:hAnsi="Tahoma" w:cs="Tahoma"/>
        </w:rPr>
        <w:t xml:space="preserve"> </w:t>
      </w:r>
    </w:p>
    <w:p w14:paraId="030BB1D5" w14:textId="77777777" w:rsidR="003F2EE6" w:rsidRPr="00105AC3" w:rsidRDefault="003F2EE6">
      <w:pPr>
        <w:jc w:val="center"/>
        <w:rPr>
          <w:rFonts w:ascii="Tahoma" w:eastAsia="Wingdings" w:hAnsi="Tahoma" w:cs="Tahoma"/>
        </w:rPr>
      </w:pPr>
    </w:p>
    <w:p w14:paraId="72B1E063" w14:textId="1C21D4E5" w:rsidR="008A0E5A" w:rsidRPr="00105AC3" w:rsidRDefault="008A0E5A" w:rsidP="00E87FFD">
      <w:pPr>
        <w:numPr>
          <w:ilvl w:val="0"/>
          <w:numId w:val="4"/>
        </w:numPr>
        <w:ind w:left="425" w:hanging="357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 xml:space="preserve">Di </w:t>
      </w:r>
      <w:r w:rsidRPr="00105AC3">
        <w:rPr>
          <w:rFonts w:ascii="Tahoma" w:eastAsia="Wingdings" w:hAnsi="Tahoma" w:cs="Tahoma"/>
          <w:b/>
        </w:rPr>
        <w:t>non avere</w:t>
      </w:r>
      <w:r w:rsidRPr="00105AC3">
        <w:rPr>
          <w:rFonts w:ascii="Tahoma" w:eastAsia="Wingdings" w:hAnsi="Tahoma" w:cs="Tahoma"/>
        </w:rPr>
        <w:t xml:space="preserve"> nell’ambito di precedenti Avvisi (D.D. n. 10 del 20/01/2017 </w:t>
      </w:r>
      <w:r w:rsidR="00C138E4">
        <w:rPr>
          <w:rFonts w:ascii="Tahoma" w:eastAsia="Wingdings" w:hAnsi="Tahoma" w:cs="Tahoma"/>
        </w:rPr>
        <w:t>-</w:t>
      </w:r>
      <w:r w:rsidRPr="00105AC3">
        <w:rPr>
          <w:rFonts w:ascii="Tahoma" w:eastAsia="Wingdings" w:hAnsi="Tahoma" w:cs="Tahoma"/>
        </w:rPr>
        <w:t xml:space="preserve"> D.D. n. 668 del 13/10/2017</w:t>
      </w:r>
      <w:r w:rsidR="00C138E4">
        <w:rPr>
          <w:rFonts w:ascii="Tahoma" w:eastAsia="Wingdings" w:hAnsi="Tahoma" w:cs="Tahoma"/>
        </w:rPr>
        <w:t xml:space="preserve"> e D.D. n. 41 del 31/01/2020</w:t>
      </w:r>
      <w:r w:rsidRPr="00105AC3">
        <w:rPr>
          <w:rFonts w:ascii="Tahoma" w:eastAsia="Wingdings" w:hAnsi="Tahoma" w:cs="Tahoma"/>
        </w:rPr>
        <w:t>)</w:t>
      </w:r>
      <w:r w:rsidR="003E0991" w:rsidRPr="00105AC3">
        <w:rPr>
          <w:rFonts w:ascii="Tahoma" w:eastAsia="Wingdings" w:hAnsi="Tahoma" w:cs="Tahoma"/>
        </w:rPr>
        <w:t xml:space="preserve"> formato figure di TACIT e TAV</w:t>
      </w:r>
    </w:p>
    <w:p w14:paraId="2CFA3605" w14:textId="4ADFC25D" w:rsidR="008A0E5A" w:rsidRPr="00105AC3" w:rsidRDefault="008A0E5A" w:rsidP="001E49C0">
      <w:pPr>
        <w:numPr>
          <w:ilvl w:val="0"/>
          <w:numId w:val="4"/>
        </w:numPr>
        <w:spacing w:before="120"/>
        <w:ind w:left="425" w:hanging="357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 xml:space="preserve">Di </w:t>
      </w:r>
      <w:r w:rsidRPr="00105AC3">
        <w:rPr>
          <w:rFonts w:ascii="Tahoma" w:eastAsia="Wingdings" w:hAnsi="Tahoma" w:cs="Tahoma"/>
          <w:b/>
        </w:rPr>
        <w:t>avere</w:t>
      </w:r>
      <w:r w:rsidRPr="00105AC3">
        <w:rPr>
          <w:rFonts w:ascii="Tahoma" w:eastAsia="Wingdings" w:hAnsi="Tahoma" w:cs="Tahoma"/>
        </w:rPr>
        <w:t xml:space="preserve"> formato nell’ambito di precedenti Avvisi (</w:t>
      </w:r>
      <w:r w:rsidR="00C138E4" w:rsidRPr="00105AC3">
        <w:rPr>
          <w:rFonts w:ascii="Tahoma" w:eastAsia="Wingdings" w:hAnsi="Tahoma" w:cs="Tahoma"/>
        </w:rPr>
        <w:t xml:space="preserve">(D.D. n. 10 del 20/01/2017 </w:t>
      </w:r>
      <w:r w:rsidR="00C138E4">
        <w:rPr>
          <w:rFonts w:ascii="Tahoma" w:eastAsia="Wingdings" w:hAnsi="Tahoma" w:cs="Tahoma"/>
        </w:rPr>
        <w:t>-</w:t>
      </w:r>
      <w:r w:rsidR="00C138E4" w:rsidRPr="00105AC3">
        <w:rPr>
          <w:rFonts w:ascii="Tahoma" w:eastAsia="Wingdings" w:hAnsi="Tahoma" w:cs="Tahoma"/>
        </w:rPr>
        <w:t xml:space="preserve"> D.D. n. 668 del 13/10/2017</w:t>
      </w:r>
      <w:r w:rsidR="00C138E4">
        <w:rPr>
          <w:rFonts w:ascii="Tahoma" w:eastAsia="Wingdings" w:hAnsi="Tahoma" w:cs="Tahoma"/>
        </w:rPr>
        <w:t xml:space="preserve"> e D.D. n. 41 del 31/01/2020</w:t>
      </w:r>
      <w:r w:rsidRPr="00105AC3">
        <w:rPr>
          <w:rFonts w:ascii="Tahoma" w:eastAsia="Wingdings" w:hAnsi="Tahoma" w:cs="Tahoma"/>
        </w:rPr>
        <w:t>)</w:t>
      </w:r>
      <w:r w:rsidR="001E49C0" w:rsidRPr="00105AC3">
        <w:rPr>
          <w:rFonts w:ascii="Tahoma" w:eastAsia="Wingdings" w:hAnsi="Tahoma" w:cs="Tahoma"/>
        </w:rPr>
        <w:t xml:space="preserve"> </w:t>
      </w:r>
      <w:r w:rsidR="003E0991" w:rsidRPr="00105AC3">
        <w:rPr>
          <w:rFonts w:ascii="Tahoma" w:eastAsia="Wingdings" w:hAnsi="Tahoma" w:cs="Tahoma"/>
        </w:rPr>
        <w:t xml:space="preserve">una sola figura TACIT o TAV </w:t>
      </w:r>
      <w:r w:rsidR="001E49C0" w:rsidRPr="00105AC3">
        <w:rPr>
          <w:rFonts w:ascii="Tahoma" w:eastAsia="Wingdings" w:hAnsi="Tahoma" w:cs="Tahoma"/>
        </w:rPr>
        <w:t xml:space="preserve">con la/e quale/i </w:t>
      </w:r>
      <w:r w:rsidR="001E49C0" w:rsidRPr="00105AC3">
        <w:rPr>
          <w:rFonts w:ascii="Tahoma" w:eastAsia="Wingdings" w:hAnsi="Tahoma" w:cs="Tahoma"/>
          <w:b/>
        </w:rPr>
        <w:t>è tuttora in essere un rapporto di collaborazione professionale</w:t>
      </w:r>
      <w:r w:rsidR="00473545" w:rsidRPr="00105AC3">
        <w:rPr>
          <w:rFonts w:ascii="Tahoma" w:eastAsia="Wingdings" w:hAnsi="Tahoma" w:cs="Tahoma"/>
          <w:b/>
        </w:rPr>
        <w:t xml:space="preserve"> </w:t>
      </w:r>
      <w:r w:rsidR="00473545" w:rsidRPr="00105AC3">
        <w:rPr>
          <w:rFonts w:ascii="Tahoma" w:eastAsia="Wingdings" w:hAnsi="Tahoma" w:cs="Tahoma"/>
          <w:i/>
        </w:rPr>
        <w:t>(indicare cognome e nome)</w:t>
      </w:r>
      <w:r w:rsidRPr="00105AC3">
        <w:rPr>
          <w:rFonts w:ascii="Tahoma" w:eastAsia="Wingdings" w:hAnsi="Tahoma" w:cs="Tahoma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410"/>
        <w:gridCol w:w="850"/>
        <w:gridCol w:w="3122"/>
      </w:tblGrid>
      <w:tr w:rsidR="003F2EE6" w:rsidRPr="00105AC3" w14:paraId="2114FE6A" w14:textId="77777777" w:rsidTr="0060512A">
        <w:tc>
          <w:tcPr>
            <w:tcW w:w="2518" w:type="dxa"/>
            <w:shd w:val="clear" w:color="auto" w:fill="auto"/>
          </w:tcPr>
          <w:p w14:paraId="15F7388F" w14:textId="77777777" w:rsidR="003F2EE6" w:rsidRPr="00105AC3" w:rsidRDefault="003F2EE6" w:rsidP="0060512A">
            <w:pPr>
              <w:numPr>
                <w:ilvl w:val="0"/>
                <w:numId w:val="7"/>
              </w:numPr>
              <w:ind w:left="1418"/>
              <w:rPr>
                <w:rFonts w:ascii="Tahoma" w:hAnsi="Tahoma" w:cs="Tahoma"/>
              </w:rPr>
            </w:pPr>
            <w:r w:rsidRPr="00105AC3">
              <w:rPr>
                <w:rFonts w:ascii="Tahoma" w:eastAsia="Wingdings" w:hAnsi="Tahoma" w:cs="Tahoma"/>
              </w:rPr>
              <w:t>TACIT</w:t>
            </w:r>
          </w:p>
        </w:tc>
        <w:tc>
          <w:tcPr>
            <w:tcW w:w="1276" w:type="dxa"/>
            <w:shd w:val="clear" w:color="auto" w:fill="auto"/>
          </w:tcPr>
          <w:p w14:paraId="48417827" w14:textId="77777777" w:rsidR="003F2EE6" w:rsidRPr="00105AC3" w:rsidRDefault="003F2EE6" w:rsidP="0060512A">
            <w:pPr>
              <w:rPr>
                <w:rFonts w:ascii="Tahoma" w:hAnsi="Tahoma" w:cs="Tahoma"/>
              </w:rPr>
            </w:pPr>
            <w:r w:rsidRPr="00105AC3">
              <w:rPr>
                <w:rFonts w:ascii="Tahoma" w:hAnsi="Tahoma" w:cs="Tahoma"/>
              </w:rPr>
              <w:t>Cognome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AB3E79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14:paraId="4E885450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  <w:r w:rsidRPr="00105AC3">
              <w:rPr>
                <w:rFonts w:ascii="Tahoma" w:hAnsi="Tahoma" w:cs="Tahoma"/>
              </w:rPr>
              <w:t>Nome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14:paraId="5F176F48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</w:p>
        </w:tc>
      </w:tr>
      <w:tr w:rsidR="003F2EE6" w:rsidRPr="00105AC3" w14:paraId="0F0FA671" w14:textId="77777777" w:rsidTr="0060512A">
        <w:tc>
          <w:tcPr>
            <w:tcW w:w="2518" w:type="dxa"/>
            <w:shd w:val="clear" w:color="auto" w:fill="auto"/>
          </w:tcPr>
          <w:p w14:paraId="3D70F981" w14:textId="77777777" w:rsidR="003F2EE6" w:rsidRPr="00105AC3" w:rsidRDefault="003F2EE6" w:rsidP="0060512A">
            <w:pPr>
              <w:numPr>
                <w:ilvl w:val="0"/>
                <w:numId w:val="7"/>
              </w:numPr>
              <w:ind w:left="1418"/>
              <w:rPr>
                <w:rFonts w:ascii="Tahoma" w:eastAsia="Wingdings" w:hAnsi="Tahoma" w:cs="Tahoma"/>
              </w:rPr>
            </w:pPr>
            <w:r w:rsidRPr="00105AC3">
              <w:rPr>
                <w:rFonts w:ascii="Tahoma" w:eastAsia="Wingdings" w:hAnsi="Tahoma" w:cs="Tahoma"/>
              </w:rPr>
              <w:t>TAV</w:t>
            </w:r>
          </w:p>
        </w:tc>
        <w:tc>
          <w:tcPr>
            <w:tcW w:w="1276" w:type="dxa"/>
            <w:shd w:val="clear" w:color="auto" w:fill="auto"/>
          </w:tcPr>
          <w:p w14:paraId="3220B144" w14:textId="77777777" w:rsidR="003F2EE6" w:rsidRPr="00105AC3" w:rsidRDefault="003F2EE6" w:rsidP="0060512A">
            <w:pPr>
              <w:rPr>
                <w:rFonts w:ascii="Tahoma" w:hAnsi="Tahoma" w:cs="Tahoma"/>
              </w:rPr>
            </w:pPr>
            <w:r w:rsidRPr="00105AC3">
              <w:rPr>
                <w:rFonts w:ascii="Tahoma" w:hAnsi="Tahoma" w:cs="Tahoma"/>
              </w:rPr>
              <w:t>Cognome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D4AA8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14:paraId="6965D769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  <w:r w:rsidRPr="00105AC3">
              <w:rPr>
                <w:rFonts w:ascii="Tahoma" w:hAnsi="Tahoma" w:cs="Tahoma"/>
              </w:rPr>
              <w:t>Nome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5C2D2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67100B6" w14:textId="294B6F87" w:rsidR="001E49C0" w:rsidRPr="00105AC3" w:rsidRDefault="001E49C0" w:rsidP="001E49C0">
      <w:pPr>
        <w:numPr>
          <w:ilvl w:val="0"/>
          <w:numId w:val="4"/>
        </w:numPr>
        <w:spacing w:before="120"/>
        <w:ind w:left="425" w:hanging="357"/>
        <w:jc w:val="both"/>
        <w:rPr>
          <w:rFonts w:ascii="Tahoma" w:eastAsia="Wingdings" w:hAnsi="Tahoma" w:cs="Tahoma"/>
        </w:rPr>
      </w:pPr>
      <w:r w:rsidRPr="00105AC3">
        <w:rPr>
          <w:rFonts w:ascii="Tahoma" w:eastAsia="Wingdings" w:hAnsi="Tahoma" w:cs="Tahoma"/>
        </w:rPr>
        <w:t xml:space="preserve">Di </w:t>
      </w:r>
      <w:r w:rsidRPr="00105AC3">
        <w:rPr>
          <w:rFonts w:ascii="Tahoma" w:eastAsia="Wingdings" w:hAnsi="Tahoma" w:cs="Tahoma"/>
          <w:b/>
        </w:rPr>
        <w:t>avere</w:t>
      </w:r>
      <w:r w:rsidRPr="00105AC3">
        <w:rPr>
          <w:rFonts w:ascii="Tahoma" w:eastAsia="Wingdings" w:hAnsi="Tahoma" w:cs="Tahoma"/>
        </w:rPr>
        <w:t xml:space="preserve"> formato nell’ambito di precedenti Avvisi (</w:t>
      </w:r>
      <w:r w:rsidR="00C138E4" w:rsidRPr="00105AC3">
        <w:rPr>
          <w:rFonts w:ascii="Tahoma" w:eastAsia="Wingdings" w:hAnsi="Tahoma" w:cs="Tahoma"/>
        </w:rPr>
        <w:t xml:space="preserve">(D.D. n. 10 del 20/01/2017 </w:t>
      </w:r>
      <w:r w:rsidR="00C138E4">
        <w:rPr>
          <w:rFonts w:ascii="Tahoma" w:eastAsia="Wingdings" w:hAnsi="Tahoma" w:cs="Tahoma"/>
        </w:rPr>
        <w:t>-</w:t>
      </w:r>
      <w:r w:rsidR="00C138E4" w:rsidRPr="00105AC3">
        <w:rPr>
          <w:rFonts w:ascii="Tahoma" w:eastAsia="Wingdings" w:hAnsi="Tahoma" w:cs="Tahoma"/>
        </w:rPr>
        <w:t xml:space="preserve"> D.D. n. 668 del 13/10/2017</w:t>
      </w:r>
      <w:r w:rsidR="00C138E4">
        <w:rPr>
          <w:rFonts w:ascii="Tahoma" w:eastAsia="Wingdings" w:hAnsi="Tahoma" w:cs="Tahoma"/>
        </w:rPr>
        <w:t xml:space="preserve"> e D.D. n. 41 del 31/01/2020</w:t>
      </w:r>
      <w:r w:rsidRPr="00105AC3">
        <w:rPr>
          <w:rFonts w:ascii="Tahoma" w:eastAsia="Wingdings" w:hAnsi="Tahoma" w:cs="Tahoma"/>
        </w:rPr>
        <w:t xml:space="preserve">) </w:t>
      </w:r>
      <w:r w:rsidR="003E0991" w:rsidRPr="00105AC3">
        <w:rPr>
          <w:rFonts w:ascii="Tahoma" w:eastAsia="Wingdings" w:hAnsi="Tahoma" w:cs="Tahoma"/>
        </w:rPr>
        <w:t xml:space="preserve">figure di TACIT e/o TAV </w:t>
      </w:r>
      <w:r w:rsidRPr="00105AC3">
        <w:rPr>
          <w:rFonts w:ascii="Tahoma" w:eastAsia="Wingdings" w:hAnsi="Tahoma" w:cs="Tahoma"/>
        </w:rPr>
        <w:t xml:space="preserve">con la/e quale/i </w:t>
      </w:r>
      <w:r w:rsidRPr="00105AC3">
        <w:rPr>
          <w:rFonts w:ascii="Tahoma" w:eastAsia="Wingdings" w:hAnsi="Tahoma" w:cs="Tahoma"/>
          <w:b/>
        </w:rPr>
        <w:t>non è più in essere un rapporto di collaborazione professionale</w:t>
      </w:r>
      <w:r w:rsidR="00473545" w:rsidRPr="00105AC3">
        <w:rPr>
          <w:rFonts w:ascii="Tahoma" w:eastAsia="Wingdings" w:hAnsi="Tahoma" w:cs="Tahoma"/>
          <w:b/>
        </w:rPr>
        <w:t xml:space="preserve"> </w:t>
      </w:r>
      <w:r w:rsidR="00473545" w:rsidRPr="00105AC3">
        <w:rPr>
          <w:rFonts w:ascii="Tahoma" w:eastAsia="Wingdings" w:hAnsi="Tahoma" w:cs="Tahoma"/>
          <w:i/>
        </w:rPr>
        <w:t>(indicare cognome e nome)</w:t>
      </w:r>
      <w:r w:rsidRPr="00105AC3">
        <w:rPr>
          <w:rFonts w:ascii="Tahoma" w:eastAsia="Wingdings" w:hAnsi="Tahoma" w:cs="Tahoma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410"/>
        <w:gridCol w:w="850"/>
        <w:gridCol w:w="3122"/>
      </w:tblGrid>
      <w:tr w:rsidR="003F2EE6" w:rsidRPr="00105AC3" w14:paraId="268F9312" w14:textId="77777777" w:rsidTr="0060512A">
        <w:tc>
          <w:tcPr>
            <w:tcW w:w="2518" w:type="dxa"/>
            <w:shd w:val="clear" w:color="auto" w:fill="auto"/>
          </w:tcPr>
          <w:p w14:paraId="183537C9" w14:textId="77777777" w:rsidR="003F2EE6" w:rsidRPr="00105AC3" w:rsidRDefault="003F2EE6" w:rsidP="0060512A">
            <w:pPr>
              <w:numPr>
                <w:ilvl w:val="0"/>
                <w:numId w:val="7"/>
              </w:numPr>
              <w:ind w:left="1418"/>
              <w:rPr>
                <w:rFonts w:ascii="Tahoma" w:hAnsi="Tahoma" w:cs="Tahoma"/>
              </w:rPr>
            </w:pPr>
            <w:r w:rsidRPr="00105AC3">
              <w:rPr>
                <w:rFonts w:ascii="Tahoma" w:eastAsia="Wingdings" w:hAnsi="Tahoma" w:cs="Tahoma"/>
              </w:rPr>
              <w:t>TACIT</w:t>
            </w:r>
          </w:p>
        </w:tc>
        <w:tc>
          <w:tcPr>
            <w:tcW w:w="1276" w:type="dxa"/>
            <w:shd w:val="clear" w:color="auto" w:fill="auto"/>
          </w:tcPr>
          <w:p w14:paraId="4CA9E28D" w14:textId="77777777" w:rsidR="003F2EE6" w:rsidRPr="00105AC3" w:rsidRDefault="003F2EE6" w:rsidP="0060512A">
            <w:pPr>
              <w:rPr>
                <w:rFonts w:ascii="Tahoma" w:hAnsi="Tahoma" w:cs="Tahoma"/>
              </w:rPr>
            </w:pPr>
            <w:r w:rsidRPr="00105AC3">
              <w:rPr>
                <w:rFonts w:ascii="Tahoma" w:hAnsi="Tahoma" w:cs="Tahoma"/>
              </w:rPr>
              <w:t>Cognome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650E78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14:paraId="3BE8E3DE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  <w:r w:rsidRPr="00105AC3">
              <w:rPr>
                <w:rFonts w:ascii="Tahoma" w:hAnsi="Tahoma" w:cs="Tahoma"/>
              </w:rPr>
              <w:t>Nome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14:paraId="707A800E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</w:p>
        </w:tc>
      </w:tr>
      <w:tr w:rsidR="003F2EE6" w:rsidRPr="0060512A" w14:paraId="56B57422" w14:textId="77777777" w:rsidTr="0060512A">
        <w:tc>
          <w:tcPr>
            <w:tcW w:w="2518" w:type="dxa"/>
            <w:shd w:val="clear" w:color="auto" w:fill="auto"/>
          </w:tcPr>
          <w:p w14:paraId="6D09E849" w14:textId="77777777" w:rsidR="003F2EE6" w:rsidRPr="00105AC3" w:rsidRDefault="003F2EE6" w:rsidP="0060512A">
            <w:pPr>
              <w:numPr>
                <w:ilvl w:val="0"/>
                <w:numId w:val="7"/>
              </w:numPr>
              <w:ind w:left="1418"/>
              <w:rPr>
                <w:rFonts w:ascii="Tahoma" w:eastAsia="Wingdings" w:hAnsi="Tahoma" w:cs="Tahoma"/>
              </w:rPr>
            </w:pPr>
            <w:r w:rsidRPr="00105AC3">
              <w:rPr>
                <w:rFonts w:ascii="Tahoma" w:eastAsia="Wingdings" w:hAnsi="Tahoma" w:cs="Tahoma"/>
              </w:rPr>
              <w:t>TAV</w:t>
            </w:r>
          </w:p>
        </w:tc>
        <w:tc>
          <w:tcPr>
            <w:tcW w:w="1276" w:type="dxa"/>
            <w:shd w:val="clear" w:color="auto" w:fill="auto"/>
          </w:tcPr>
          <w:p w14:paraId="3021350D" w14:textId="77777777" w:rsidR="003F2EE6" w:rsidRPr="00105AC3" w:rsidRDefault="003F2EE6" w:rsidP="0060512A">
            <w:pPr>
              <w:rPr>
                <w:rFonts w:ascii="Tahoma" w:hAnsi="Tahoma" w:cs="Tahoma"/>
              </w:rPr>
            </w:pPr>
            <w:r w:rsidRPr="00105AC3">
              <w:rPr>
                <w:rFonts w:ascii="Tahoma" w:hAnsi="Tahoma" w:cs="Tahoma"/>
              </w:rPr>
              <w:t>Cognome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D095F" w14:textId="77777777" w:rsidR="003F2EE6" w:rsidRPr="00105AC3" w:rsidRDefault="003F2EE6" w:rsidP="0060512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14:paraId="7A5D2639" w14:textId="77777777" w:rsidR="003F2EE6" w:rsidRPr="0060512A" w:rsidRDefault="003F2EE6" w:rsidP="0060512A">
            <w:pPr>
              <w:jc w:val="both"/>
              <w:rPr>
                <w:rFonts w:ascii="Tahoma" w:hAnsi="Tahoma" w:cs="Tahoma"/>
              </w:rPr>
            </w:pPr>
            <w:r w:rsidRPr="00105AC3">
              <w:rPr>
                <w:rFonts w:ascii="Tahoma" w:hAnsi="Tahoma" w:cs="Tahoma"/>
              </w:rPr>
              <w:t>Nome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0590F" w14:textId="77777777" w:rsidR="003F2EE6" w:rsidRPr="0060512A" w:rsidRDefault="003F2EE6" w:rsidP="0060512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351479" w14:textId="77777777" w:rsidR="008A0E5A" w:rsidRDefault="008A0E5A">
      <w:pPr>
        <w:jc w:val="center"/>
        <w:rPr>
          <w:rFonts w:ascii="Tahoma" w:eastAsia="Wingdings" w:hAnsi="Tahoma" w:cs="Tahoma"/>
        </w:rPr>
      </w:pPr>
    </w:p>
    <w:p w14:paraId="315F0A73" w14:textId="77777777" w:rsidR="003F2EE6" w:rsidRPr="003F2EE6" w:rsidRDefault="003F2EE6">
      <w:pPr>
        <w:jc w:val="center"/>
        <w:rPr>
          <w:rFonts w:ascii="Tahoma" w:hAnsi="Tahoma" w:cs="Tahoma"/>
        </w:rPr>
      </w:pPr>
    </w:p>
    <w:p w14:paraId="4D14BDE5" w14:textId="77777777" w:rsidR="001E49C0" w:rsidRPr="009C7CC9" w:rsidRDefault="001E49C0" w:rsidP="001E49C0">
      <w:pPr>
        <w:jc w:val="both"/>
        <w:rPr>
          <w:rFonts w:ascii="Tahoma" w:eastAsia="Wingdings" w:hAnsi="Tahoma" w:cs="Tahoma"/>
          <w:i/>
        </w:rPr>
      </w:pPr>
      <w:r w:rsidRPr="009C7CC9">
        <w:rPr>
          <w:rFonts w:ascii="Tahoma" w:eastAsia="Wingdings" w:hAnsi="Tahoma" w:cs="Tahoma"/>
          <w:i/>
        </w:rPr>
        <w:t>Si autorizza al trattamento dei dati personali ai sensi del D.Lgs 30 giugno 2006 n°196 – “Codice in materia di protezione dei dati personali” e del GDPR 679/16 – “Regolamento europeo sulla protezione dei dati personali”</w:t>
      </w:r>
      <w:r w:rsidR="009C7CC9">
        <w:rPr>
          <w:rFonts w:ascii="Tahoma" w:eastAsia="Wingdings" w:hAnsi="Tahoma" w:cs="Tahoma"/>
          <w:i/>
        </w:rPr>
        <w:t>.</w:t>
      </w:r>
    </w:p>
    <w:p w14:paraId="2FC5CA37" w14:textId="77777777" w:rsidR="001E49C0" w:rsidRPr="009C7CC9" w:rsidRDefault="001E49C0" w:rsidP="001E49C0">
      <w:pPr>
        <w:jc w:val="both"/>
        <w:rPr>
          <w:rFonts w:ascii="Tahoma" w:eastAsia="Wingdings" w:hAnsi="Tahoma" w:cs="Tahoma"/>
          <w:i/>
        </w:rPr>
      </w:pPr>
    </w:p>
    <w:p w14:paraId="51EB7985" w14:textId="77777777" w:rsidR="001E49C0" w:rsidRPr="009C7CC9" w:rsidRDefault="001E49C0" w:rsidP="001E49C0">
      <w:pPr>
        <w:jc w:val="both"/>
        <w:rPr>
          <w:rFonts w:ascii="Tahoma" w:eastAsia="Wingdings" w:hAnsi="Tahoma" w:cs="Tahoma"/>
          <w:i/>
        </w:rPr>
      </w:pPr>
      <w:r w:rsidRPr="009C7CC9">
        <w:rPr>
          <w:rFonts w:ascii="Tahoma" w:eastAsia="Wingdings" w:hAnsi="Tahoma" w:cs="Tahoma"/>
          <w:i/>
        </w:rPr>
        <w:t>Il sottoscritto dichiara sotto la propria responsabilità, consapevole delle sanzioni penali previste in caso di dichiarazioni mendaci dall’art. 76 del D.P.R. 445/2000, ai sensi di quanto previsto dagli artt. 46 e 47 del citato decreto, che quanto dichiarato nel presente allegato corrisponde a verità.</w:t>
      </w:r>
    </w:p>
    <w:p w14:paraId="51A1BF7A" w14:textId="77777777" w:rsidR="001E49C0" w:rsidRPr="009C7CC9" w:rsidRDefault="001E49C0">
      <w:pPr>
        <w:jc w:val="both"/>
        <w:rPr>
          <w:rFonts w:ascii="Tahoma" w:eastAsia="Wingdings" w:hAnsi="Tahoma" w:cs="Tahoma"/>
          <w:i/>
        </w:rPr>
      </w:pPr>
    </w:p>
    <w:p w14:paraId="19D76BE5" w14:textId="77777777" w:rsidR="0060512A" w:rsidRPr="003F2EE6" w:rsidRDefault="0060512A">
      <w:pPr>
        <w:jc w:val="both"/>
        <w:rPr>
          <w:rFonts w:ascii="Tahoma" w:eastAsia="Wingdings" w:hAnsi="Tahoma" w:cs="Tahoma"/>
        </w:rPr>
      </w:pPr>
      <w:r w:rsidRPr="003F2EE6">
        <w:rPr>
          <w:rFonts w:ascii="Tahoma" w:eastAsia="Wingdings" w:hAnsi="Tahoma" w:cs="Tahoma"/>
        </w:rPr>
        <w:t xml:space="preserve">Allega alla presente: </w:t>
      </w:r>
    </w:p>
    <w:p w14:paraId="7852E3AA" w14:textId="77777777" w:rsidR="0060512A" w:rsidRPr="003F2EE6" w:rsidRDefault="0060512A">
      <w:pPr>
        <w:numPr>
          <w:ilvl w:val="0"/>
          <w:numId w:val="1"/>
        </w:numPr>
        <w:jc w:val="both"/>
        <w:rPr>
          <w:rFonts w:ascii="Tahoma" w:eastAsia="Wingdings" w:hAnsi="Tahoma" w:cs="Tahoma"/>
        </w:rPr>
      </w:pPr>
      <w:r w:rsidRPr="003F2EE6">
        <w:rPr>
          <w:rFonts w:ascii="Tahoma" w:eastAsia="Wingdings" w:hAnsi="Tahoma" w:cs="Tahoma"/>
        </w:rPr>
        <w:t>Fotocopia Documento di Identità in corso di validità del Legale Rappresentante dell'Agenzia Formativa</w:t>
      </w:r>
    </w:p>
    <w:p w14:paraId="1BA005AF" w14:textId="77777777" w:rsidR="0060512A" w:rsidRPr="003F2EE6" w:rsidRDefault="0060512A">
      <w:pPr>
        <w:jc w:val="both"/>
        <w:rPr>
          <w:rFonts w:ascii="Tahoma" w:eastAsia="Wingdings" w:hAnsi="Tahoma" w:cs="Tahoma"/>
          <w:i/>
          <w:iCs/>
        </w:rPr>
      </w:pPr>
    </w:p>
    <w:p w14:paraId="6506CE15" w14:textId="77777777" w:rsidR="0060512A" w:rsidRPr="003F2EE6" w:rsidRDefault="0060512A">
      <w:pPr>
        <w:jc w:val="both"/>
        <w:rPr>
          <w:rFonts w:ascii="Tahoma" w:eastAsia="Wingdings" w:hAnsi="Tahoma" w:cs="Tahoma"/>
          <w:i/>
          <w:iCs/>
        </w:rPr>
      </w:pPr>
    </w:p>
    <w:p w14:paraId="511CEEB8" w14:textId="77777777" w:rsidR="0060512A" w:rsidRPr="003F2EE6" w:rsidRDefault="0060512A">
      <w:pPr>
        <w:jc w:val="both"/>
        <w:rPr>
          <w:rFonts w:ascii="Tahoma" w:eastAsia="Wingdings" w:hAnsi="Tahoma" w:cs="Tahoma"/>
        </w:rPr>
      </w:pPr>
    </w:p>
    <w:p w14:paraId="5DFEE2AE" w14:textId="77777777" w:rsidR="0060512A" w:rsidRPr="003F2EE6" w:rsidRDefault="0060512A">
      <w:pPr>
        <w:jc w:val="both"/>
        <w:rPr>
          <w:rFonts w:ascii="Tahoma" w:eastAsia="Wingdings" w:hAnsi="Tahoma" w:cs="Tahoma"/>
        </w:rPr>
      </w:pPr>
      <w:r w:rsidRPr="003F2EE6">
        <w:rPr>
          <w:rFonts w:ascii="Tahoma" w:eastAsia="Wingdings" w:hAnsi="Tahoma" w:cs="Tahoma"/>
        </w:rPr>
        <w:t>___________________li, __________</w:t>
      </w:r>
    </w:p>
    <w:p w14:paraId="164B2540" w14:textId="77777777" w:rsidR="0060512A" w:rsidRPr="003F2EE6" w:rsidRDefault="0060512A">
      <w:pPr>
        <w:jc w:val="both"/>
        <w:rPr>
          <w:rFonts w:ascii="Tahoma" w:eastAsia="Wingdings" w:hAnsi="Tahoma" w:cs="Tahoma"/>
        </w:rPr>
      </w:pPr>
      <w:r w:rsidRPr="003F2EE6">
        <w:rPr>
          <w:rFonts w:ascii="Tahoma" w:eastAsia="Wingdings" w:hAnsi="Tahoma" w:cs="Tahoma"/>
        </w:rPr>
        <w:tab/>
      </w:r>
      <w:r w:rsidRPr="003F2EE6">
        <w:rPr>
          <w:rFonts w:ascii="Tahoma" w:eastAsia="Wingdings" w:hAnsi="Tahoma" w:cs="Tahoma"/>
        </w:rPr>
        <w:tab/>
      </w:r>
      <w:r w:rsidRPr="003F2EE6">
        <w:rPr>
          <w:rFonts w:ascii="Tahoma" w:eastAsia="Wingdings" w:hAnsi="Tahoma" w:cs="Tahoma"/>
        </w:rPr>
        <w:tab/>
      </w:r>
      <w:r w:rsidRPr="003F2EE6">
        <w:rPr>
          <w:rFonts w:ascii="Tahoma" w:eastAsia="Wingdings" w:hAnsi="Tahoma" w:cs="Tahoma"/>
        </w:rPr>
        <w:tab/>
      </w:r>
      <w:r w:rsidRPr="003F2EE6">
        <w:rPr>
          <w:rFonts w:ascii="Tahoma" w:eastAsia="Wingdings" w:hAnsi="Tahoma" w:cs="Tahoma"/>
        </w:rPr>
        <w:tab/>
      </w:r>
      <w:r w:rsidRPr="003F2EE6">
        <w:rPr>
          <w:rFonts w:ascii="Tahoma" w:eastAsia="Wingdings" w:hAnsi="Tahoma" w:cs="Tahoma"/>
        </w:rPr>
        <w:tab/>
      </w:r>
      <w:r w:rsidRPr="003F2EE6">
        <w:rPr>
          <w:rFonts w:ascii="Tahoma" w:eastAsia="Wingdings" w:hAnsi="Tahoma" w:cs="Tahoma"/>
        </w:rPr>
        <w:tab/>
      </w:r>
      <w:r w:rsidRPr="003F2EE6">
        <w:rPr>
          <w:rFonts w:ascii="Tahoma" w:eastAsia="Wingdings" w:hAnsi="Tahoma" w:cs="Tahoma"/>
        </w:rPr>
        <w:tab/>
        <w:t xml:space="preserve"> Il/La Dichiarante</w:t>
      </w:r>
    </w:p>
    <w:p w14:paraId="5BE0BB46" w14:textId="77777777" w:rsidR="0060512A" w:rsidRPr="003F2EE6" w:rsidRDefault="0060512A">
      <w:pPr>
        <w:ind w:left="4254" w:firstLine="709"/>
        <w:jc w:val="both"/>
        <w:rPr>
          <w:rFonts w:ascii="Tahoma" w:eastAsia="Wingdings" w:hAnsi="Tahoma" w:cs="Tahoma"/>
        </w:rPr>
      </w:pPr>
    </w:p>
    <w:p w14:paraId="577D6104" w14:textId="77777777" w:rsidR="0060512A" w:rsidRDefault="0060512A">
      <w:pPr>
        <w:ind w:left="4254" w:firstLine="709"/>
        <w:jc w:val="both"/>
      </w:pPr>
      <w:r>
        <w:rPr>
          <w:rFonts w:ascii="Tahoma" w:eastAsia="Wingdings" w:hAnsi="Tahoma" w:cs="Tahoma"/>
        </w:rPr>
        <w:t>_____________________________</w:t>
      </w:r>
    </w:p>
    <w:sectPr w:rsidR="0060512A">
      <w:headerReference w:type="default" r:id="rId9"/>
      <w:footerReference w:type="default" r:id="rId10"/>
      <w:pgSz w:w="11906" w:h="16838"/>
      <w:pgMar w:top="1134" w:right="1121" w:bottom="709" w:left="825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6B211" w14:textId="77777777" w:rsidR="0009363A" w:rsidRDefault="0009363A" w:rsidP="009C7CC9">
      <w:r>
        <w:separator/>
      </w:r>
    </w:p>
  </w:endnote>
  <w:endnote w:type="continuationSeparator" w:id="0">
    <w:p w14:paraId="428FC62D" w14:textId="77777777" w:rsidR="0009363A" w:rsidRDefault="0009363A" w:rsidP="009C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696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674266" w14:textId="77777777" w:rsidR="006D1838" w:rsidRDefault="006D1838">
            <w:pPr>
              <w:pStyle w:val="Pidipagina"/>
              <w:jc w:val="right"/>
            </w:pPr>
          </w:p>
          <w:p w14:paraId="756B1540" w14:textId="77777777" w:rsidR="006D1838" w:rsidRDefault="006D183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3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3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1B1C0E" w14:textId="77777777" w:rsidR="009C7CC9" w:rsidRDefault="009C7C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02EC" w14:textId="77777777" w:rsidR="0009363A" w:rsidRDefault="0009363A" w:rsidP="009C7CC9">
      <w:r>
        <w:separator/>
      </w:r>
    </w:p>
  </w:footnote>
  <w:footnote w:type="continuationSeparator" w:id="0">
    <w:p w14:paraId="362DF61D" w14:textId="77777777" w:rsidR="0009363A" w:rsidRDefault="0009363A" w:rsidP="009C7CC9">
      <w:r>
        <w:continuationSeparator/>
      </w:r>
    </w:p>
  </w:footnote>
  <w:footnote w:id="1">
    <w:p w14:paraId="78713904" w14:textId="77777777" w:rsidR="009C7CC9" w:rsidRPr="009C7CC9" w:rsidRDefault="009C7CC9" w:rsidP="009C7CC9">
      <w:pPr>
        <w:jc w:val="both"/>
        <w:rPr>
          <w:rFonts w:ascii="Tahoma" w:eastAsia="Wingdings" w:hAnsi="Tahoma" w:cs="Tahom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C7CC9">
        <w:rPr>
          <w:rFonts w:ascii="Tahoma" w:eastAsia="Wingdings" w:hAnsi="Tahoma" w:cs="Tahoma"/>
          <w:sz w:val="16"/>
          <w:szCs w:val="16"/>
        </w:rPr>
        <w:t>Si precisa che, come previsto dall’Avviso:</w:t>
      </w:r>
    </w:p>
    <w:p w14:paraId="2AA5388E" w14:textId="77777777" w:rsidR="009C7CC9" w:rsidRPr="009C7CC9" w:rsidRDefault="009C7CC9" w:rsidP="009C7CC9">
      <w:pPr>
        <w:numPr>
          <w:ilvl w:val="0"/>
          <w:numId w:val="5"/>
        </w:numPr>
        <w:jc w:val="both"/>
        <w:rPr>
          <w:rFonts w:ascii="Tahoma" w:eastAsia="Wingdings" w:hAnsi="Tahoma" w:cs="Tahoma"/>
          <w:sz w:val="16"/>
          <w:szCs w:val="16"/>
        </w:rPr>
      </w:pPr>
      <w:r w:rsidRPr="009C7CC9">
        <w:rPr>
          <w:rFonts w:ascii="Tahoma" w:eastAsia="Wingdings" w:hAnsi="Tahoma" w:cs="Tahoma"/>
          <w:sz w:val="16"/>
          <w:szCs w:val="16"/>
        </w:rPr>
        <w:t xml:space="preserve">ciascuna Agenzia formativa potrà presentare un solo candidato in relazione ai percorsi formativi per la figura TAV e un solo candidato in relazione ai percorsi formativi per la figura TACIT; </w:t>
      </w:r>
    </w:p>
    <w:p w14:paraId="1F775ADB" w14:textId="77777777" w:rsidR="009C7CC9" w:rsidRPr="009C7CC9" w:rsidRDefault="009C7CC9" w:rsidP="009C7CC9">
      <w:pPr>
        <w:numPr>
          <w:ilvl w:val="0"/>
          <w:numId w:val="5"/>
        </w:numPr>
        <w:jc w:val="both"/>
        <w:rPr>
          <w:rFonts w:ascii="Tahoma" w:eastAsia="Wingdings" w:hAnsi="Tahoma" w:cs="Tahoma"/>
          <w:sz w:val="16"/>
          <w:szCs w:val="16"/>
        </w:rPr>
      </w:pPr>
      <w:r w:rsidRPr="009C7CC9">
        <w:rPr>
          <w:rFonts w:ascii="Tahoma" w:eastAsia="Wingdings" w:hAnsi="Tahoma" w:cs="Tahoma"/>
          <w:sz w:val="16"/>
          <w:szCs w:val="16"/>
        </w:rPr>
        <w:t>le candidature riferite ai Percorsi formativi B e C sono alternative tra loro;</w:t>
      </w:r>
    </w:p>
    <w:p w14:paraId="40E55109" w14:textId="77777777" w:rsidR="009C7CC9" w:rsidRPr="009C7CC9" w:rsidRDefault="009C7CC9" w:rsidP="009C7CC9">
      <w:pPr>
        <w:numPr>
          <w:ilvl w:val="0"/>
          <w:numId w:val="5"/>
        </w:numPr>
        <w:jc w:val="both"/>
        <w:rPr>
          <w:rFonts w:ascii="Tahoma" w:eastAsia="Wingdings" w:hAnsi="Tahoma" w:cs="Tahoma"/>
          <w:sz w:val="16"/>
          <w:szCs w:val="16"/>
        </w:rPr>
      </w:pPr>
      <w:r w:rsidRPr="009C7CC9">
        <w:rPr>
          <w:rFonts w:ascii="Tahoma" w:eastAsia="Wingdings" w:hAnsi="Tahoma" w:cs="Tahoma"/>
          <w:sz w:val="16"/>
          <w:szCs w:val="16"/>
        </w:rPr>
        <w:t>ciascun candidato, può essere ammesso</w:t>
      </w:r>
      <w:r w:rsidR="005F085C">
        <w:rPr>
          <w:rFonts w:ascii="Tahoma" w:eastAsia="Wingdings" w:hAnsi="Tahoma" w:cs="Tahoma"/>
          <w:sz w:val="16"/>
          <w:szCs w:val="16"/>
        </w:rPr>
        <w:t xml:space="preserve"> </w:t>
      </w:r>
      <w:r w:rsidRPr="009C7CC9">
        <w:rPr>
          <w:rFonts w:ascii="Tahoma" w:eastAsia="Wingdings" w:hAnsi="Tahoma" w:cs="Tahoma"/>
          <w:sz w:val="16"/>
          <w:szCs w:val="16"/>
        </w:rPr>
        <w:t>ad un solo percorso formativo</w:t>
      </w:r>
      <w:r w:rsidR="003A6F01">
        <w:rPr>
          <w:rFonts w:ascii="Tahoma" w:eastAsia="Wingdings" w:hAnsi="Tahoma" w:cs="Tahoma"/>
          <w:sz w:val="16"/>
          <w:szCs w:val="16"/>
        </w:rPr>
        <w:t>.</w:t>
      </w:r>
    </w:p>
    <w:p w14:paraId="38629911" w14:textId="77777777" w:rsidR="009C7CC9" w:rsidRDefault="009C7CC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161315" w:rsidRPr="00DF7810" w14:paraId="070C8EBF" w14:textId="77777777" w:rsidTr="00185EFF">
      <w:trPr>
        <w:trHeight w:val="1241"/>
      </w:trPr>
      <w:tc>
        <w:tcPr>
          <w:tcW w:w="2344" w:type="dxa"/>
          <w:vAlign w:val="center"/>
        </w:tcPr>
        <w:p w14:paraId="5901E103" w14:textId="0F6715A0" w:rsidR="00161315" w:rsidRPr="00DF7810" w:rsidRDefault="00161315" w:rsidP="00161315">
          <w:pPr>
            <w:spacing w:before="120" w:after="120"/>
            <w:contextualSpacing/>
            <w:jc w:val="center"/>
          </w:pPr>
          <w:r w:rsidRPr="00CC3AAE">
            <w:rPr>
              <w:rFonts w:cs="Arial"/>
              <w:b/>
              <w:noProof/>
              <w:lang w:eastAsia="it-IT"/>
            </w:rPr>
            <w:drawing>
              <wp:inline distT="0" distB="0" distL="0" distR="0" wp14:anchorId="1C877AFD" wp14:editId="3673B157">
                <wp:extent cx="771525" cy="6953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14:paraId="38222222" w14:textId="234C2675" w:rsidR="00161315" w:rsidRPr="00DF7810" w:rsidRDefault="00161315" w:rsidP="00161315">
          <w:pPr>
            <w:spacing w:before="120" w:after="120"/>
            <w:contextualSpacing/>
            <w:jc w:val="center"/>
          </w:pPr>
          <w:r w:rsidRPr="00CC3AAE">
            <w:rPr>
              <w:rFonts w:cs="Arial"/>
              <w:b/>
              <w:noProof/>
              <w:lang w:eastAsia="it-IT"/>
            </w:rPr>
            <w:drawing>
              <wp:inline distT="0" distB="0" distL="0" distR="0" wp14:anchorId="1485EF8A" wp14:editId="7BAC7D34">
                <wp:extent cx="666750" cy="752475"/>
                <wp:effectExtent l="0" t="0" r="0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14:paraId="1084375D" w14:textId="04D872F0" w:rsidR="00161315" w:rsidRPr="00DF7810" w:rsidRDefault="00161315" w:rsidP="00161315">
          <w:pPr>
            <w:spacing w:before="120" w:after="120"/>
            <w:contextualSpacing/>
            <w:jc w:val="center"/>
          </w:pPr>
          <w:r w:rsidRPr="003A64CE">
            <w:rPr>
              <w:noProof/>
              <w:lang w:eastAsia="it-IT"/>
            </w:rPr>
            <w:drawing>
              <wp:inline distT="0" distB="0" distL="0" distR="0" wp14:anchorId="71433A60" wp14:editId="767BC243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14:paraId="3B4CA96D" w14:textId="1D65FE7B" w:rsidR="00161315" w:rsidRPr="00DF7810" w:rsidRDefault="00161315" w:rsidP="00161315">
          <w:pPr>
            <w:spacing w:before="120" w:after="120"/>
            <w:contextualSpacing/>
            <w:jc w:val="center"/>
          </w:pPr>
          <w:r w:rsidRPr="003A64CE">
            <w:rPr>
              <w:noProof/>
              <w:lang w:eastAsia="it-IT"/>
            </w:rPr>
            <w:drawing>
              <wp:inline distT="0" distB="0" distL="0" distR="0" wp14:anchorId="3B236C63" wp14:editId="68B25B50">
                <wp:extent cx="1009650" cy="762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9AA5B3" w14:textId="77777777" w:rsidR="00161315" w:rsidRDefault="001613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D46127"/>
    <w:multiLevelType w:val="hybridMultilevel"/>
    <w:tmpl w:val="E438C79C"/>
    <w:lvl w:ilvl="0" w:tplc="DF927A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E0BB7"/>
    <w:multiLevelType w:val="hybridMultilevel"/>
    <w:tmpl w:val="5FE0A48A"/>
    <w:lvl w:ilvl="0" w:tplc="DF927A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936FF"/>
    <w:multiLevelType w:val="hybridMultilevel"/>
    <w:tmpl w:val="3C444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91F33"/>
    <w:multiLevelType w:val="hybridMultilevel"/>
    <w:tmpl w:val="630C400E"/>
    <w:lvl w:ilvl="0" w:tplc="DF927A8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50407157">
    <w:abstractNumId w:val="0"/>
  </w:num>
  <w:num w:numId="2" w16cid:durableId="1751082133">
    <w:abstractNumId w:val="1"/>
  </w:num>
  <w:num w:numId="3" w16cid:durableId="1342051559">
    <w:abstractNumId w:val="2"/>
  </w:num>
  <w:num w:numId="4" w16cid:durableId="535890264">
    <w:abstractNumId w:val="4"/>
  </w:num>
  <w:num w:numId="5" w16cid:durableId="413936326">
    <w:abstractNumId w:val="5"/>
  </w:num>
  <w:num w:numId="6" w16cid:durableId="2082869644">
    <w:abstractNumId w:val="6"/>
  </w:num>
  <w:num w:numId="7" w16cid:durableId="168720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9B"/>
    <w:rsid w:val="000226A1"/>
    <w:rsid w:val="00023E23"/>
    <w:rsid w:val="00042C64"/>
    <w:rsid w:val="000536C2"/>
    <w:rsid w:val="00060FF1"/>
    <w:rsid w:val="0009187E"/>
    <w:rsid w:val="0009363A"/>
    <w:rsid w:val="00105AC3"/>
    <w:rsid w:val="00161315"/>
    <w:rsid w:val="001A1FF0"/>
    <w:rsid w:val="001E49C0"/>
    <w:rsid w:val="003134D2"/>
    <w:rsid w:val="00347CDB"/>
    <w:rsid w:val="003A6F01"/>
    <w:rsid w:val="003E0991"/>
    <w:rsid w:val="003F2EE6"/>
    <w:rsid w:val="00473545"/>
    <w:rsid w:val="004B3457"/>
    <w:rsid w:val="005C3E8A"/>
    <w:rsid w:val="005F085C"/>
    <w:rsid w:val="00600BA4"/>
    <w:rsid w:val="0060512A"/>
    <w:rsid w:val="006229FE"/>
    <w:rsid w:val="00630C9D"/>
    <w:rsid w:val="00693B9D"/>
    <w:rsid w:val="006A1344"/>
    <w:rsid w:val="006D1838"/>
    <w:rsid w:val="007115CC"/>
    <w:rsid w:val="008A0E5A"/>
    <w:rsid w:val="009B568A"/>
    <w:rsid w:val="009C7CC9"/>
    <w:rsid w:val="009F19CB"/>
    <w:rsid w:val="00A240CF"/>
    <w:rsid w:val="00A7419B"/>
    <w:rsid w:val="00AC746D"/>
    <w:rsid w:val="00AD709F"/>
    <w:rsid w:val="00B43F50"/>
    <w:rsid w:val="00B63BC7"/>
    <w:rsid w:val="00BB09C8"/>
    <w:rsid w:val="00BC377F"/>
    <w:rsid w:val="00BD5041"/>
    <w:rsid w:val="00C138E4"/>
    <w:rsid w:val="00C916E3"/>
    <w:rsid w:val="00CB0E90"/>
    <w:rsid w:val="00CD7BF8"/>
    <w:rsid w:val="00D71585"/>
    <w:rsid w:val="00E01528"/>
    <w:rsid w:val="00E87FFD"/>
    <w:rsid w:val="00FD7AA5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3EC917"/>
  <w15:chartTrackingRefBased/>
  <w15:docId w15:val="{D7D3A81F-D666-4265-BDAE-5BD3156C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E90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Wingdings" w:hAnsi="Wingdings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Heading">
    <w:name w:val="Heading"/>
    <w:basedOn w:val="Normale"/>
    <w:next w:val="Corpotesto"/>
    <w:pPr>
      <w:keepNext/>
      <w:spacing w:before="240" w:after="120"/>
    </w:pPr>
  </w:style>
  <w:style w:type="paragraph" w:customStyle="1" w:styleId="Didascalia4">
    <w:name w:val="Didascalia4"/>
    <w:basedOn w:val="Normale"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741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D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E49C0"/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7CC9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C7CC9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9C7C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C7CC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9C7CC9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C7CC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9C7CC9"/>
    <w:rPr>
      <w:lang w:eastAsia="ar-SA"/>
    </w:rPr>
  </w:style>
  <w:style w:type="paragraph" w:styleId="Paragrafoelenco">
    <w:name w:val="List Paragraph"/>
    <w:basedOn w:val="Normale"/>
    <w:uiPriority w:val="34"/>
    <w:qFormat/>
    <w:rsid w:val="00CB0E9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4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ivere@pec.regione.camp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B47E-A0B5-4E19-B671-4E98B94D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nese</dc:creator>
  <cp:keywords/>
  <cp:lastModifiedBy>GERARDO DE PAOLA</cp:lastModifiedBy>
  <cp:revision>25</cp:revision>
  <cp:lastPrinted>2024-10-04T17:58:00Z</cp:lastPrinted>
  <dcterms:created xsi:type="dcterms:W3CDTF">2019-09-25T10:14:00Z</dcterms:created>
  <dcterms:modified xsi:type="dcterms:W3CDTF">2024-10-04T17:59:00Z</dcterms:modified>
</cp:coreProperties>
</file>